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6BBE" w14:textId="77777777" w:rsidR="00BC779E" w:rsidRPr="006D0B7B" w:rsidRDefault="00BC779E">
      <w:pPr>
        <w:pStyle w:val="BodyText"/>
        <w:kinsoku w:val="0"/>
        <w:overflowPunct w:val="0"/>
        <w:spacing w:before="41"/>
        <w:ind w:left="0"/>
        <w:jc w:val="center"/>
        <w:rPr>
          <w:b/>
          <w:bCs/>
          <w:color w:val="FF0000"/>
          <w:sz w:val="26"/>
          <w:szCs w:val="26"/>
        </w:rPr>
      </w:pPr>
      <w:r w:rsidRPr="006D0B7B">
        <w:rPr>
          <w:b/>
          <w:bCs/>
          <w:color w:val="FF0000"/>
          <w:spacing w:val="-1"/>
          <w:sz w:val="26"/>
          <w:szCs w:val="26"/>
        </w:rPr>
        <w:t>Out</w:t>
      </w:r>
      <w:r w:rsidRPr="006D0B7B">
        <w:rPr>
          <w:b/>
          <w:bCs/>
          <w:color w:val="FF0000"/>
          <w:spacing w:val="-4"/>
          <w:sz w:val="26"/>
          <w:szCs w:val="26"/>
        </w:rPr>
        <w:t xml:space="preserve"> </w:t>
      </w:r>
      <w:r w:rsidRPr="006D0B7B">
        <w:rPr>
          <w:b/>
          <w:bCs/>
          <w:color w:val="FF0000"/>
          <w:sz w:val="26"/>
          <w:szCs w:val="26"/>
        </w:rPr>
        <w:t>of</w:t>
      </w:r>
      <w:r w:rsidRPr="006D0B7B">
        <w:rPr>
          <w:b/>
          <w:bCs/>
          <w:color w:val="FF0000"/>
          <w:spacing w:val="2"/>
          <w:sz w:val="26"/>
          <w:szCs w:val="26"/>
        </w:rPr>
        <w:t xml:space="preserve"> </w:t>
      </w:r>
      <w:r w:rsidRPr="006D0B7B">
        <w:rPr>
          <w:b/>
          <w:bCs/>
          <w:color w:val="FF0000"/>
          <w:spacing w:val="-1"/>
          <w:sz w:val="26"/>
          <w:szCs w:val="26"/>
        </w:rPr>
        <w:t>Programme</w:t>
      </w:r>
      <w:r w:rsidRPr="006D0B7B">
        <w:rPr>
          <w:b/>
          <w:bCs/>
          <w:color w:val="FF0000"/>
          <w:spacing w:val="-2"/>
          <w:sz w:val="26"/>
          <w:szCs w:val="26"/>
        </w:rPr>
        <w:t xml:space="preserve"> </w:t>
      </w:r>
      <w:r w:rsidRPr="006D0B7B">
        <w:rPr>
          <w:b/>
          <w:bCs/>
          <w:color w:val="FF0000"/>
          <w:spacing w:val="-1"/>
          <w:sz w:val="26"/>
          <w:szCs w:val="26"/>
        </w:rPr>
        <w:t>(OOP)</w:t>
      </w:r>
      <w:r w:rsidRPr="006D0B7B">
        <w:rPr>
          <w:b/>
          <w:bCs/>
          <w:color w:val="FF0000"/>
          <w:spacing w:val="3"/>
          <w:sz w:val="26"/>
          <w:szCs w:val="26"/>
        </w:rPr>
        <w:t xml:space="preserve"> </w:t>
      </w:r>
      <w:r w:rsidRPr="006D0B7B">
        <w:rPr>
          <w:b/>
          <w:bCs/>
          <w:color w:val="FF0000"/>
          <w:sz w:val="26"/>
          <w:szCs w:val="26"/>
        </w:rPr>
        <w:t>/</w:t>
      </w:r>
      <w:r w:rsidRPr="006D0B7B">
        <w:rPr>
          <w:b/>
          <w:bCs/>
          <w:color w:val="FF0000"/>
          <w:spacing w:val="5"/>
          <w:sz w:val="26"/>
          <w:szCs w:val="26"/>
        </w:rPr>
        <w:t xml:space="preserve"> </w:t>
      </w:r>
      <w:r w:rsidRPr="006D0B7B">
        <w:rPr>
          <w:b/>
          <w:bCs/>
          <w:color w:val="FF0000"/>
          <w:spacing w:val="-1"/>
          <w:sz w:val="26"/>
          <w:szCs w:val="26"/>
        </w:rPr>
        <w:t>Acting-Up</w:t>
      </w:r>
      <w:r w:rsidRPr="006D0B7B">
        <w:rPr>
          <w:b/>
          <w:bCs/>
          <w:color w:val="FF0000"/>
          <w:spacing w:val="-2"/>
          <w:sz w:val="26"/>
          <w:szCs w:val="26"/>
        </w:rPr>
        <w:t xml:space="preserve"> </w:t>
      </w:r>
      <w:r w:rsidR="008A0545">
        <w:rPr>
          <w:b/>
          <w:bCs/>
          <w:color w:val="FF0000"/>
          <w:sz w:val="26"/>
          <w:szCs w:val="26"/>
        </w:rPr>
        <w:t>Application</w:t>
      </w:r>
      <w:r w:rsidRPr="006D0B7B">
        <w:rPr>
          <w:b/>
          <w:bCs/>
          <w:color w:val="FF0000"/>
          <w:spacing w:val="-3"/>
          <w:sz w:val="26"/>
          <w:szCs w:val="26"/>
        </w:rPr>
        <w:t xml:space="preserve"> </w:t>
      </w:r>
      <w:r w:rsidR="001E5CBB" w:rsidRPr="006D0B7B">
        <w:rPr>
          <w:b/>
          <w:bCs/>
          <w:color w:val="FF0000"/>
          <w:spacing w:val="-3"/>
          <w:sz w:val="26"/>
          <w:szCs w:val="26"/>
        </w:rPr>
        <w:t xml:space="preserve">Form </w:t>
      </w:r>
      <w:r w:rsidRPr="006D0B7B">
        <w:rPr>
          <w:b/>
          <w:bCs/>
          <w:color w:val="FF0000"/>
          <w:sz w:val="26"/>
          <w:szCs w:val="26"/>
        </w:rPr>
        <w:t>and</w:t>
      </w:r>
      <w:r w:rsidRPr="006D0B7B">
        <w:rPr>
          <w:b/>
          <w:bCs/>
          <w:color w:val="FF0000"/>
          <w:spacing w:val="3"/>
          <w:sz w:val="26"/>
          <w:szCs w:val="26"/>
        </w:rPr>
        <w:t xml:space="preserve"> </w:t>
      </w:r>
      <w:r w:rsidRPr="006D0B7B">
        <w:rPr>
          <w:b/>
          <w:bCs/>
          <w:color w:val="FF0000"/>
          <w:spacing w:val="-3"/>
          <w:sz w:val="26"/>
          <w:szCs w:val="26"/>
        </w:rPr>
        <w:t>Annual</w:t>
      </w:r>
      <w:r w:rsidRPr="006D0B7B">
        <w:rPr>
          <w:b/>
          <w:bCs/>
          <w:color w:val="FF0000"/>
          <w:sz w:val="26"/>
          <w:szCs w:val="26"/>
        </w:rPr>
        <w:t xml:space="preserve"> </w:t>
      </w:r>
      <w:r w:rsidRPr="006D0B7B">
        <w:rPr>
          <w:b/>
          <w:bCs/>
          <w:color w:val="FF0000"/>
          <w:spacing w:val="-1"/>
          <w:sz w:val="26"/>
          <w:szCs w:val="26"/>
        </w:rPr>
        <w:t>Review</w:t>
      </w:r>
      <w:r w:rsidRPr="006D0B7B">
        <w:rPr>
          <w:b/>
          <w:bCs/>
          <w:color w:val="FF0000"/>
          <w:sz w:val="26"/>
          <w:szCs w:val="26"/>
        </w:rPr>
        <w:t xml:space="preserve"> Document</w:t>
      </w:r>
    </w:p>
    <w:p w14:paraId="6B4D152A" w14:textId="77777777" w:rsidR="00D14A6D" w:rsidRPr="00F149DA" w:rsidRDefault="001E5CBB">
      <w:pPr>
        <w:pStyle w:val="BodyText"/>
        <w:kinsoku w:val="0"/>
        <w:overflowPunct w:val="0"/>
        <w:spacing w:before="41"/>
        <w:ind w:left="0"/>
        <w:jc w:val="center"/>
        <w:rPr>
          <w:color w:val="FF0000"/>
          <w:sz w:val="26"/>
          <w:szCs w:val="26"/>
        </w:rPr>
      </w:pPr>
      <w:r>
        <w:rPr>
          <w:b/>
          <w:bCs/>
          <w:color w:val="FF0000"/>
          <w:sz w:val="26"/>
          <w:szCs w:val="26"/>
        </w:rPr>
        <w:t xml:space="preserve">FOUNDATION AND </w:t>
      </w:r>
      <w:r w:rsidR="00D14A6D" w:rsidRPr="00F149DA">
        <w:rPr>
          <w:b/>
          <w:bCs/>
          <w:color w:val="FF0000"/>
          <w:sz w:val="26"/>
          <w:szCs w:val="26"/>
        </w:rPr>
        <w:t>SPECIALTY TRAINING</w:t>
      </w:r>
    </w:p>
    <w:p w14:paraId="0731CE7E" w14:textId="7C6CB2E6" w:rsidR="00BC779E" w:rsidRDefault="00BC779E" w:rsidP="009D156A">
      <w:pPr>
        <w:pStyle w:val="Heading2"/>
        <w:kinsoku w:val="0"/>
        <w:overflowPunct w:val="0"/>
        <w:spacing w:before="234" w:line="239" w:lineRule="auto"/>
        <w:ind w:left="142" w:right="222" w:hanging="1"/>
        <w:jc w:val="both"/>
        <w:rPr>
          <w:b w:val="0"/>
          <w:bCs w:val="0"/>
        </w:rPr>
      </w:pPr>
      <w:r>
        <w:t>For</w:t>
      </w:r>
      <w:r>
        <w:rPr>
          <w:spacing w:val="-2"/>
        </w:rPr>
        <w:t xml:space="preserve"> </w:t>
      </w:r>
      <w:r>
        <w:rPr>
          <w:spacing w:val="-1"/>
        </w:rPr>
        <w:t>new</w:t>
      </w:r>
      <w:r>
        <w:rPr>
          <w:spacing w:val="2"/>
        </w:rPr>
        <w:t xml:space="preserve"> </w:t>
      </w:r>
      <w:r>
        <w:rPr>
          <w:spacing w:val="-1"/>
        </w:rPr>
        <w:t>requests,</w:t>
      </w:r>
      <w:r>
        <w:rPr>
          <w:spacing w:val="-3"/>
        </w:rPr>
        <w:t xml:space="preserve"> </w:t>
      </w:r>
      <w:r>
        <w:t>this</w:t>
      </w:r>
      <w:r>
        <w:rPr>
          <w:spacing w:val="-4"/>
        </w:rPr>
        <w:t xml:space="preserve"> </w:t>
      </w:r>
      <w:r>
        <w:t>form</w:t>
      </w:r>
      <w:r>
        <w:rPr>
          <w:spacing w:val="3"/>
        </w:rPr>
        <w:t xml:space="preserve"> </w:t>
      </w:r>
      <w:r>
        <w:rPr>
          <w:spacing w:val="-1"/>
        </w:rPr>
        <w:t>should</w:t>
      </w:r>
      <w:r>
        <w:rPr>
          <w:spacing w:val="-2"/>
        </w:rPr>
        <w:t xml:space="preserve"> </w:t>
      </w:r>
      <w:r>
        <w:t>be</w:t>
      </w:r>
      <w:r>
        <w:rPr>
          <w:spacing w:val="1"/>
        </w:rPr>
        <w:t xml:space="preserve"> </w:t>
      </w:r>
      <w:r>
        <w:rPr>
          <w:spacing w:val="-2"/>
        </w:rPr>
        <w:t>sent</w:t>
      </w:r>
      <w:r>
        <w:rPr>
          <w:spacing w:val="1"/>
        </w:rPr>
        <w:t xml:space="preserve"> </w:t>
      </w:r>
      <w:r>
        <w:t>to the</w:t>
      </w:r>
      <w:r>
        <w:rPr>
          <w:spacing w:val="-3"/>
        </w:rPr>
        <w:t xml:space="preserve"> </w:t>
      </w:r>
      <w:r w:rsidR="00D14A6D" w:rsidRPr="001E5CBB">
        <w:rPr>
          <w:spacing w:val="-1"/>
        </w:rPr>
        <w:t>Lead Dean/Director</w:t>
      </w:r>
      <w:r w:rsidRPr="001E5CBB">
        <w:rPr>
          <w:spacing w:val="-1"/>
        </w:rPr>
        <w:t>,</w:t>
      </w:r>
      <w:r>
        <w:rPr>
          <w:spacing w:val="3"/>
        </w:rPr>
        <w:t xml:space="preserve"> </w:t>
      </w:r>
      <w:r>
        <w:rPr>
          <w:spacing w:val="-1"/>
        </w:rPr>
        <w:t>after</w:t>
      </w:r>
      <w:r>
        <w:rPr>
          <w:spacing w:val="-2"/>
        </w:rPr>
        <w:t xml:space="preserve"> </w:t>
      </w:r>
      <w:r>
        <w:rPr>
          <w:spacing w:val="-1"/>
        </w:rPr>
        <w:t>it</w:t>
      </w:r>
      <w:r>
        <w:t xml:space="preserve"> </w:t>
      </w:r>
      <w:r>
        <w:rPr>
          <w:spacing w:val="1"/>
        </w:rPr>
        <w:t>has</w:t>
      </w:r>
      <w:r>
        <w:rPr>
          <w:spacing w:val="-4"/>
        </w:rPr>
        <w:t xml:space="preserve"> </w:t>
      </w:r>
      <w:r>
        <w:t xml:space="preserve">been </w:t>
      </w:r>
      <w:r>
        <w:rPr>
          <w:spacing w:val="-1"/>
        </w:rPr>
        <w:t>signed</w:t>
      </w:r>
      <w:r>
        <w:t xml:space="preserve"> by</w:t>
      </w:r>
      <w:r>
        <w:rPr>
          <w:spacing w:val="11"/>
        </w:rPr>
        <w:t xml:space="preserve"> </w:t>
      </w:r>
      <w:r>
        <w:rPr>
          <w:spacing w:val="-1"/>
        </w:rPr>
        <w:t>your</w:t>
      </w:r>
      <w:r>
        <w:rPr>
          <w:spacing w:val="59"/>
        </w:rPr>
        <w:t xml:space="preserve"> </w:t>
      </w:r>
      <w:r>
        <w:rPr>
          <w:spacing w:val="-1"/>
        </w:rPr>
        <w:t>current</w:t>
      </w:r>
      <w:r>
        <w:rPr>
          <w:spacing w:val="1"/>
        </w:rPr>
        <w:t xml:space="preserve"> </w:t>
      </w:r>
      <w:r w:rsidR="008A0545" w:rsidRPr="0009450F">
        <w:rPr>
          <w:spacing w:val="-1"/>
        </w:rPr>
        <w:t>E</w:t>
      </w:r>
      <w:r w:rsidRPr="0009450F">
        <w:rPr>
          <w:spacing w:val="-1"/>
        </w:rPr>
        <w:t>ducational</w:t>
      </w:r>
      <w:r w:rsidRPr="0009450F">
        <w:rPr>
          <w:spacing w:val="2"/>
        </w:rPr>
        <w:t xml:space="preserve"> </w:t>
      </w:r>
      <w:r w:rsidR="008A0545" w:rsidRPr="0009450F">
        <w:rPr>
          <w:spacing w:val="2"/>
        </w:rPr>
        <w:t>S</w:t>
      </w:r>
      <w:r w:rsidRPr="0009450F">
        <w:rPr>
          <w:spacing w:val="-1"/>
        </w:rPr>
        <w:t>upervisor</w:t>
      </w:r>
      <w:r w:rsidRPr="0009450F">
        <w:rPr>
          <w:spacing w:val="1"/>
        </w:rPr>
        <w:t xml:space="preserve"> </w:t>
      </w:r>
      <w:r w:rsidRPr="0009450F">
        <w:rPr>
          <w:spacing w:val="-1"/>
        </w:rPr>
        <w:t xml:space="preserve">and </w:t>
      </w:r>
      <w:r w:rsidR="006D6C29">
        <w:rPr>
          <w:spacing w:val="-1"/>
        </w:rPr>
        <w:t xml:space="preserve">Foundation/Training </w:t>
      </w:r>
      <w:r w:rsidR="008A0545" w:rsidRPr="0009450F">
        <w:t>P</w:t>
      </w:r>
      <w:r w:rsidRPr="0009450F">
        <w:rPr>
          <w:spacing w:val="1"/>
        </w:rPr>
        <w:t>rogramme</w:t>
      </w:r>
      <w:r w:rsidRPr="0009450F">
        <w:rPr>
          <w:spacing w:val="-4"/>
        </w:rPr>
        <w:t xml:space="preserve"> </w:t>
      </w:r>
      <w:r w:rsidR="008A0545" w:rsidRPr="0009450F">
        <w:rPr>
          <w:spacing w:val="-4"/>
        </w:rPr>
        <w:t>D</w:t>
      </w:r>
      <w:r w:rsidRPr="0009450F">
        <w:rPr>
          <w:spacing w:val="-1"/>
        </w:rPr>
        <w:t>irector.</w:t>
      </w:r>
      <w:r w:rsidRPr="0009450F">
        <w:t xml:space="preserve"> </w:t>
      </w:r>
      <w:r w:rsidRPr="0009450F">
        <w:rPr>
          <w:spacing w:val="3"/>
        </w:rPr>
        <w:t xml:space="preserve"> </w:t>
      </w:r>
      <w:r w:rsidRPr="0009450F">
        <w:t>T</w:t>
      </w:r>
      <w:r>
        <w:t>he</w:t>
      </w:r>
      <w:r>
        <w:rPr>
          <w:spacing w:val="1"/>
        </w:rPr>
        <w:t xml:space="preserve"> </w:t>
      </w:r>
      <w:r w:rsidR="001E5CBB">
        <w:rPr>
          <w:spacing w:val="-1"/>
        </w:rPr>
        <w:t>Lead Dean/</w:t>
      </w:r>
      <w:r>
        <w:rPr>
          <w:spacing w:val="-2"/>
        </w:rPr>
        <w:t>D</w:t>
      </w:r>
      <w:r w:rsidR="001E5CBB">
        <w:rPr>
          <w:spacing w:val="-2"/>
        </w:rPr>
        <w:t>irector</w:t>
      </w:r>
      <w:r>
        <w:rPr>
          <w:spacing w:val="4"/>
        </w:rPr>
        <w:t xml:space="preserve"> </w:t>
      </w:r>
      <w:r>
        <w:rPr>
          <w:spacing w:val="-1"/>
        </w:rPr>
        <w:t>will</w:t>
      </w:r>
      <w:r>
        <w:rPr>
          <w:spacing w:val="-3"/>
        </w:rPr>
        <w:t xml:space="preserve"> </w:t>
      </w:r>
      <w:r>
        <w:rPr>
          <w:spacing w:val="1"/>
        </w:rPr>
        <w:t>use</w:t>
      </w:r>
      <w:r>
        <w:rPr>
          <w:spacing w:val="-4"/>
        </w:rPr>
        <w:t xml:space="preserve"> </w:t>
      </w:r>
      <w:r>
        <w:t>this</w:t>
      </w:r>
      <w:r>
        <w:rPr>
          <w:spacing w:val="63"/>
        </w:rPr>
        <w:t xml:space="preserve"> </w:t>
      </w:r>
      <w:r>
        <w:t xml:space="preserve">to </w:t>
      </w:r>
      <w:r>
        <w:rPr>
          <w:spacing w:val="-1"/>
        </w:rPr>
        <w:t xml:space="preserve">support </w:t>
      </w:r>
      <w:r>
        <w:t>the</w:t>
      </w:r>
      <w:r>
        <w:rPr>
          <w:spacing w:val="-3"/>
        </w:rPr>
        <w:t xml:space="preserve"> </w:t>
      </w:r>
      <w:r>
        <w:rPr>
          <w:spacing w:val="-2"/>
        </w:rPr>
        <w:t>request</w:t>
      </w:r>
      <w:r>
        <w:t xml:space="preserve"> for</w:t>
      </w:r>
      <w:r>
        <w:rPr>
          <w:spacing w:val="-2"/>
        </w:rPr>
        <w:t xml:space="preserve"> </w:t>
      </w:r>
      <w:r>
        <w:rPr>
          <w:spacing w:val="-1"/>
        </w:rPr>
        <w:t>prospective</w:t>
      </w:r>
      <w:r>
        <w:rPr>
          <w:spacing w:val="1"/>
        </w:rPr>
        <w:t xml:space="preserve"> </w:t>
      </w:r>
      <w:r>
        <w:rPr>
          <w:spacing w:val="-1"/>
        </w:rPr>
        <w:t>approval</w:t>
      </w:r>
      <w:r>
        <w:rPr>
          <w:spacing w:val="-3"/>
        </w:rPr>
        <w:t xml:space="preserve"> </w:t>
      </w:r>
      <w:r>
        <w:t>from</w:t>
      </w:r>
      <w:r>
        <w:rPr>
          <w:spacing w:val="9"/>
        </w:rPr>
        <w:t xml:space="preserve"> </w:t>
      </w:r>
      <w:r>
        <w:t>the</w:t>
      </w:r>
      <w:r>
        <w:rPr>
          <w:spacing w:val="-3"/>
        </w:rPr>
        <w:t xml:space="preserve"> </w:t>
      </w:r>
      <w:r>
        <w:rPr>
          <w:spacing w:val="-1"/>
        </w:rPr>
        <w:t>GMC</w:t>
      </w:r>
      <w:r>
        <w:t xml:space="preserve"> where</w:t>
      </w:r>
      <w:r>
        <w:rPr>
          <w:spacing w:val="-4"/>
        </w:rPr>
        <w:t xml:space="preserve"> </w:t>
      </w:r>
      <w:r>
        <w:t>this</w:t>
      </w:r>
      <w:r>
        <w:rPr>
          <w:spacing w:val="-4"/>
        </w:rPr>
        <w:t xml:space="preserve"> </w:t>
      </w:r>
      <w:r>
        <w:rPr>
          <w:spacing w:val="-1"/>
        </w:rPr>
        <w:t>is</w:t>
      </w:r>
      <w:r>
        <w:rPr>
          <w:spacing w:val="-4"/>
        </w:rPr>
        <w:t xml:space="preserve"> </w:t>
      </w:r>
      <w:r>
        <w:rPr>
          <w:spacing w:val="-1"/>
        </w:rPr>
        <w:t>required.</w:t>
      </w:r>
    </w:p>
    <w:p w14:paraId="1CCB7059" w14:textId="77777777" w:rsidR="00BC779E" w:rsidRDefault="00BC779E">
      <w:pPr>
        <w:pStyle w:val="BodyText"/>
        <w:kinsoku w:val="0"/>
        <w:overflowPunct w:val="0"/>
        <w:spacing w:before="9"/>
        <w:ind w:left="0"/>
        <w:rPr>
          <w:b/>
          <w:bCs/>
        </w:rPr>
      </w:pPr>
    </w:p>
    <w:p w14:paraId="43A1BF21" w14:textId="04BCD27B" w:rsidR="00BC779E" w:rsidRDefault="00BC779E" w:rsidP="009D156A">
      <w:pPr>
        <w:pStyle w:val="BodyText"/>
        <w:kinsoku w:val="0"/>
        <w:overflowPunct w:val="0"/>
        <w:spacing w:line="250" w:lineRule="exact"/>
        <w:ind w:left="142" w:right="467"/>
        <w:rPr>
          <w:sz w:val="22"/>
          <w:szCs w:val="22"/>
        </w:rPr>
      </w:pPr>
      <w:r>
        <w:rPr>
          <w:b/>
          <w:bCs/>
          <w:sz w:val="22"/>
          <w:szCs w:val="22"/>
        </w:rPr>
        <w:t>For</w:t>
      </w:r>
      <w:r>
        <w:rPr>
          <w:b/>
          <w:bCs/>
          <w:spacing w:val="-2"/>
          <w:sz w:val="22"/>
          <w:szCs w:val="22"/>
        </w:rPr>
        <w:t xml:space="preserve"> </w:t>
      </w:r>
      <w:r>
        <w:rPr>
          <w:b/>
          <w:bCs/>
          <w:spacing w:val="-1"/>
          <w:sz w:val="22"/>
          <w:szCs w:val="22"/>
        </w:rPr>
        <w:t>annual</w:t>
      </w:r>
      <w:r>
        <w:rPr>
          <w:b/>
          <w:bCs/>
          <w:spacing w:val="-3"/>
          <w:sz w:val="22"/>
          <w:szCs w:val="22"/>
        </w:rPr>
        <w:t xml:space="preserve"> </w:t>
      </w:r>
      <w:r>
        <w:rPr>
          <w:b/>
          <w:bCs/>
          <w:sz w:val="22"/>
          <w:szCs w:val="22"/>
        </w:rPr>
        <w:t>reviews</w:t>
      </w:r>
      <w:r>
        <w:rPr>
          <w:b/>
          <w:bCs/>
          <w:spacing w:val="-4"/>
          <w:sz w:val="22"/>
          <w:szCs w:val="22"/>
        </w:rPr>
        <w:t xml:space="preserve"> </w:t>
      </w:r>
      <w:r>
        <w:rPr>
          <w:b/>
          <w:bCs/>
          <w:spacing w:val="-1"/>
          <w:sz w:val="22"/>
          <w:szCs w:val="22"/>
        </w:rPr>
        <w:t xml:space="preserve">and renewal </w:t>
      </w:r>
      <w:r>
        <w:rPr>
          <w:b/>
          <w:bCs/>
          <w:sz w:val="22"/>
          <w:szCs w:val="22"/>
        </w:rPr>
        <w:t>of</w:t>
      </w:r>
      <w:r>
        <w:rPr>
          <w:b/>
          <w:bCs/>
          <w:spacing w:val="1"/>
          <w:sz w:val="22"/>
          <w:szCs w:val="22"/>
        </w:rPr>
        <w:t xml:space="preserve"> </w:t>
      </w:r>
      <w:r>
        <w:rPr>
          <w:b/>
          <w:bCs/>
          <w:spacing w:val="-1"/>
          <w:sz w:val="22"/>
          <w:szCs w:val="22"/>
        </w:rPr>
        <w:t>request,</w:t>
      </w:r>
      <w:r>
        <w:rPr>
          <w:b/>
          <w:bCs/>
          <w:spacing w:val="-3"/>
          <w:sz w:val="22"/>
          <w:szCs w:val="22"/>
        </w:rPr>
        <w:t xml:space="preserve"> </w:t>
      </w:r>
      <w:r>
        <w:rPr>
          <w:b/>
          <w:bCs/>
          <w:sz w:val="22"/>
          <w:szCs w:val="22"/>
        </w:rPr>
        <w:t>the</w:t>
      </w:r>
      <w:r>
        <w:rPr>
          <w:b/>
          <w:bCs/>
          <w:spacing w:val="1"/>
          <w:sz w:val="22"/>
          <w:szCs w:val="22"/>
        </w:rPr>
        <w:t xml:space="preserve"> </w:t>
      </w:r>
      <w:r>
        <w:rPr>
          <w:b/>
          <w:bCs/>
          <w:sz w:val="22"/>
          <w:szCs w:val="22"/>
        </w:rPr>
        <w:t>document</w:t>
      </w:r>
      <w:r>
        <w:rPr>
          <w:b/>
          <w:bCs/>
          <w:spacing w:val="1"/>
          <w:sz w:val="22"/>
          <w:szCs w:val="22"/>
        </w:rPr>
        <w:t xml:space="preserve"> </w:t>
      </w:r>
      <w:r>
        <w:rPr>
          <w:b/>
          <w:bCs/>
          <w:spacing w:val="-1"/>
          <w:sz w:val="22"/>
          <w:szCs w:val="22"/>
        </w:rPr>
        <w:t>should</w:t>
      </w:r>
      <w:r>
        <w:rPr>
          <w:b/>
          <w:bCs/>
          <w:spacing w:val="-2"/>
          <w:sz w:val="22"/>
          <w:szCs w:val="22"/>
        </w:rPr>
        <w:t xml:space="preserve"> </w:t>
      </w:r>
      <w:r>
        <w:rPr>
          <w:b/>
          <w:bCs/>
          <w:sz w:val="22"/>
          <w:szCs w:val="22"/>
        </w:rPr>
        <w:t>be</w:t>
      </w:r>
      <w:r>
        <w:rPr>
          <w:b/>
          <w:bCs/>
          <w:spacing w:val="-3"/>
          <w:sz w:val="22"/>
          <w:szCs w:val="22"/>
        </w:rPr>
        <w:t xml:space="preserve"> </w:t>
      </w:r>
      <w:r>
        <w:rPr>
          <w:b/>
          <w:bCs/>
          <w:spacing w:val="-2"/>
          <w:sz w:val="22"/>
          <w:szCs w:val="22"/>
        </w:rPr>
        <w:t>signed</w:t>
      </w:r>
      <w:r>
        <w:rPr>
          <w:b/>
          <w:bCs/>
          <w:spacing w:val="4"/>
          <w:sz w:val="22"/>
          <w:szCs w:val="22"/>
        </w:rPr>
        <w:t xml:space="preserve"> </w:t>
      </w:r>
      <w:r>
        <w:rPr>
          <w:b/>
          <w:bCs/>
          <w:sz w:val="22"/>
          <w:szCs w:val="22"/>
        </w:rPr>
        <w:t>by</w:t>
      </w:r>
      <w:r>
        <w:rPr>
          <w:b/>
          <w:bCs/>
          <w:spacing w:val="-3"/>
          <w:sz w:val="22"/>
          <w:szCs w:val="22"/>
        </w:rPr>
        <w:t xml:space="preserve"> </w:t>
      </w:r>
      <w:r>
        <w:rPr>
          <w:b/>
          <w:bCs/>
          <w:sz w:val="22"/>
          <w:szCs w:val="22"/>
        </w:rPr>
        <w:t>the</w:t>
      </w:r>
      <w:r>
        <w:rPr>
          <w:b/>
          <w:bCs/>
          <w:spacing w:val="1"/>
          <w:sz w:val="22"/>
          <w:szCs w:val="22"/>
        </w:rPr>
        <w:t xml:space="preserve"> </w:t>
      </w:r>
      <w:r w:rsidR="001E5CBB">
        <w:rPr>
          <w:b/>
          <w:bCs/>
          <w:sz w:val="22"/>
          <w:szCs w:val="22"/>
        </w:rPr>
        <w:t>t</w:t>
      </w:r>
      <w:r>
        <w:rPr>
          <w:b/>
          <w:bCs/>
          <w:sz w:val="22"/>
          <w:szCs w:val="22"/>
        </w:rPr>
        <w:t>rainee</w:t>
      </w:r>
      <w:r>
        <w:rPr>
          <w:b/>
          <w:bCs/>
          <w:spacing w:val="2"/>
          <w:sz w:val="22"/>
          <w:szCs w:val="22"/>
        </w:rPr>
        <w:t xml:space="preserve"> </w:t>
      </w:r>
      <w:r>
        <w:rPr>
          <w:b/>
          <w:bCs/>
          <w:spacing w:val="-1"/>
          <w:sz w:val="22"/>
          <w:szCs w:val="22"/>
        </w:rPr>
        <w:t>and</w:t>
      </w:r>
      <w:r>
        <w:rPr>
          <w:b/>
          <w:bCs/>
          <w:sz w:val="22"/>
          <w:szCs w:val="22"/>
        </w:rPr>
        <w:t xml:space="preserve"> the</w:t>
      </w:r>
      <w:r w:rsidR="006D6C29">
        <w:rPr>
          <w:b/>
          <w:bCs/>
          <w:sz w:val="22"/>
          <w:szCs w:val="22"/>
        </w:rPr>
        <w:t xml:space="preserve"> Foundation/Training</w:t>
      </w:r>
      <w:r>
        <w:rPr>
          <w:b/>
          <w:bCs/>
          <w:spacing w:val="63"/>
          <w:sz w:val="22"/>
          <w:szCs w:val="22"/>
        </w:rPr>
        <w:t xml:space="preserve"> </w:t>
      </w:r>
      <w:r>
        <w:rPr>
          <w:b/>
          <w:bCs/>
          <w:sz w:val="22"/>
          <w:szCs w:val="22"/>
        </w:rPr>
        <w:t>Programme</w:t>
      </w:r>
      <w:r>
        <w:rPr>
          <w:b/>
          <w:bCs/>
          <w:spacing w:val="-4"/>
          <w:sz w:val="22"/>
          <w:szCs w:val="22"/>
        </w:rPr>
        <w:t xml:space="preserve"> </w:t>
      </w:r>
      <w:r>
        <w:rPr>
          <w:b/>
          <w:bCs/>
          <w:spacing w:val="-1"/>
          <w:sz w:val="22"/>
          <w:szCs w:val="22"/>
        </w:rPr>
        <w:t>Director</w:t>
      </w:r>
      <w:r>
        <w:rPr>
          <w:b/>
          <w:bCs/>
          <w:spacing w:val="1"/>
          <w:sz w:val="22"/>
          <w:szCs w:val="22"/>
        </w:rPr>
        <w:t xml:space="preserve"> </w:t>
      </w:r>
      <w:r>
        <w:rPr>
          <w:b/>
          <w:bCs/>
          <w:spacing w:val="-1"/>
          <w:sz w:val="22"/>
          <w:szCs w:val="22"/>
        </w:rPr>
        <w:t>and</w:t>
      </w:r>
      <w:r>
        <w:rPr>
          <w:b/>
          <w:bCs/>
          <w:sz w:val="22"/>
          <w:szCs w:val="22"/>
        </w:rPr>
        <w:t xml:space="preserve"> </w:t>
      </w:r>
      <w:r>
        <w:rPr>
          <w:b/>
          <w:bCs/>
          <w:spacing w:val="-1"/>
          <w:sz w:val="22"/>
          <w:szCs w:val="22"/>
        </w:rPr>
        <w:t>should</w:t>
      </w:r>
      <w:r>
        <w:rPr>
          <w:b/>
          <w:bCs/>
          <w:spacing w:val="-2"/>
          <w:sz w:val="22"/>
          <w:szCs w:val="22"/>
        </w:rPr>
        <w:t xml:space="preserve"> </w:t>
      </w:r>
      <w:r>
        <w:rPr>
          <w:b/>
          <w:bCs/>
          <w:spacing w:val="2"/>
          <w:sz w:val="22"/>
          <w:szCs w:val="22"/>
        </w:rPr>
        <w:t>be</w:t>
      </w:r>
      <w:r>
        <w:rPr>
          <w:b/>
          <w:bCs/>
          <w:spacing w:val="-3"/>
          <w:sz w:val="22"/>
          <w:szCs w:val="22"/>
        </w:rPr>
        <w:t xml:space="preserve"> </w:t>
      </w:r>
      <w:r>
        <w:rPr>
          <w:b/>
          <w:bCs/>
          <w:sz w:val="22"/>
          <w:szCs w:val="22"/>
        </w:rPr>
        <w:t>submitted to</w:t>
      </w:r>
      <w:r>
        <w:rPr>
          <w:b/>
          <w:bCs/>
          <w:spacing w:val="1"/>
          <w:sz w:val="22"/>
          <w:szCs w:val="22"/>
        </w:rPr>
        <w:t xml:space="preserve"> </w:t>
      </w:r>
      <w:r>
        <w:rPr>
          <w:b/>
          <w:bCs/>
          <w:sz w:val="22"/>
          <w:szCs w:val="22"/>
        </w:rPr>
        <w:t>the</w:t>
      </w:r>
      <w:r>
        <w:rPr>
          <w:b/>
          <w:bCs/>
          <w:spacing w:val="-3"/>
          <w:sz w:val="22"/>
          <w:szCs w:val="22"/>
        </w:rPr>
        <w:t xml:space="preserve"> </w:t>
      </w:r>
      <w:r>
        <w:rPr>
          <w:b/>
          <w:bCs/>
          <w:spacing w:val="-1"/>
          <w:sz w:val="22"/>
          <w:szCs w:val="22"/>
        </w:rPr>
        <w:t>ARCP</w:t>
      </w:r>
      <w:r>
        <w:rPr>
          <w:b/>
          <w:bCs/>
          <w:spacing w:val="-3"/>
          <w:sz w:val="22"/>
          <w:szCs w:val="22"/>
        </w:rPr>
        <w:t xml:space="preserve"> </w:t>
      </w:r>
      <w:r>
        <w:rPr>
          <w:b/>
          <w:bCs/>
          <w:spacing w:val="-1"/>
          <w:sz w:val="22"/>
          <w:szCs w:val="22"/>
        </w:rPr>
        <w:t>panel.</w:t>
      </w:r>
    </w:p>
    <w:p w14:paraId="2F2E22B1" w14:textId="77777777" w:rsidR="00BC779E" w:rsidRDefault="00BC779E">
      <w:pPr>
        <w:pStyle w:val="BodyText"/>
        <w:kinsoku w:val="0"/>
        <w:overflowPunct w:val="0"/>
        <w:spacing w:before="6"/>
        <w:ind w:left="0"/>
        <w:rPr>
          <w:b/>
          <w:bCs/>
          <w:sz w:val="19"/>
          <w:szCs w:val="19"/>
        </w:rPr>
      </w:pPr>
    </w:p>
    <w:tbl>
      <w:tblPr>
        <w:tblW w:w="0" w:type="auto"/>
        <w:tblInd w:w="114" w:type="dxa"/>
        <w:tblLayout w:type="fixed"/>
        <w:tblCellMar>
          <w:left w:w="0" w:type="dxa"/>
          <w:right w:w="0" w:type="dxa"/>
        </w:tblCellMar>
        <w:tblLook w:val="0000" w:firstRow="0" w:lastRow="0" w:firstColumn="0" w:lastColumn="0" w:noHBand="0" w:noVBand="0"/>
      </w:tblPr>
      <w:tblGrid>
        <w:gridCol w:w="1190"/>
        <w:gridCol w:w="491"/>
        <w:gridCol w:w="871"/>
        <w:gridCol w:w="1400"/>
        <w:gridCol w:w="1046"/>
        <w:gridCol w:w="505"/>
        <w:gridCol w:w="1901"/>
        <w:gridCol w:w="395"/>
        <w:gridCol w:w="520"/>
        <w:gridCol w:w="975"/>
        <w:gridCol w:w="1701"/>
      </w:tblGrid>
      <w:tr w:rsidR="00BC779E" w:rsidRPr="00053326" w14:paraId="4CE2A86D"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17F5A1A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 xml:space="preserve">Trainee’s </w:t>
            </w:r>
            <w:r w:rsidRPr="00053326">
              <w:rPr>
                <w:rFonts w:ascii="Arial" w:hAnsi="Arial" w:cs="Arial"/>
                <w:spacing w:val="-2"/>
                <w:sz w:val="20"/>
                <w:szCs w:val="20"/>
              </w:rPr>
              <w:t>name</w:t>
            </w:r>
          </w:p>
        </w:tc>
        <w:tc>
          <w:tcPr>
            <w:tcW w:w="3822" w:type="dxa"/>
            <w:gridSpan w:val="4"/>
            <w:tcBorders>
              <w:top w:val="single" w:sz="4" w:space="0" w:color="000000"/>
              <w:left w:val="single" w:sz="4" w:space="0" w:color="000000"/>
              <w:bottom w:val="single" w:sz="4" w:space="0" w:color="000000"/>
              <w:right w:val="single" w:sz="4" w:space="0" w:color="000000"/>
            </w:tcBorders>
          </w:tcPr>
          <w:p w14:paraId="4546D30A" w14:textId="77777777" w:rsidR="00BC779E" w:rsidRPr="00053326" w:rsidRDefault="00BC779E">
            <w:pPr>
              <w:rPr>
                <w:rFonts w:ascii="Arial" w:hAnsi="Arial" w:cs="Arial"/>
                <w:sz w:val="20"/>
                <w:szCs w:val="20"/>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91B04E4" w14:textId="77777777" w:rsidR="00BC779E" w:rsidRPr="00053326" w:rsidRDefault="00DB3005">
            <w:pPr>
              <w:pStyle w:val="TableParagraph"/>
              <w:kinsoku w:val="0"/>
              <w:overflowPunct w:val="0"/>
              <w:spacing w:before="121"/>
              <w:ind w:left="103"/>
              <w:rPr>
                <w:rFonts w:ascii="Arial" w:hAnsi="Arial" w:cs="Arial"/>
                <w:sz w:val="20"/>
                <w:szCs w:val="20"/>
              </w:rPr>
            </w:pPr>
            <w:r w:rsidRPr="00053326">
              <w:rPr>
                <w:rFonts w:ascii="Arial" w:hAnsi="Arial" w:cs="Arial"/>
                <w:sz w:val="20"/>
                <w:szCs w:val="20"/>
              </w:rPr>
              <w:t>NTN/DRN</w:t>
            </w:r>
          </w:p>
        </w:tc>
        <w:tc>
          <w:tcPr>
            <w:tcW w:w="3196" w:type="dxa"/>
            <w:gridSpan w:val="3"/>
            <w:tcBorders>
              <w:top w:val="single" w:sz="4" w:space="0" w:color="000000"/>
              <w:left w:val="single" w:sz="4" w:space="0" w:color="000000"/>
              <w:bottom w:val="single" w:sz="4" w:space="0" w:color="000000"/>
              <w:right w:val="single" w:sz="4" w:space="0" w:color="000000"/>
            </w:tcBorders>
          </w:tcPr>
          <w:p w14:paraId="2C978C00" w14:textId="77777777" w:rsidR="00BC779E" w:rsidRPr="00053326" w:rsidRDefault="00BC779E">
            <w:pPr>
              <w:rPr>
                <w:rFonts w:ascii="Arial" w:hAnsi="Arial" w:cs="Arial"/>
                <w:sz w:val="20"/>
                <w:szCs w:val="20"/>
              </w:rPr>
            </w:pPr>
          </w:p>
        </w:tc>
      </w:tr>
      <w:tr w:rsidR="00BC779E" w:rsidRPr="00053326" w14:paraId="186968CC" w14:textId="77777777">
        <w:trPr>
          <w:trHeight w:hRule="exact" w:val="480"/>
        </w:trPr>
        <w:tc>
          <w:tcPr>
            <w:tcW w:w="1681" w:type="dxa"/>
            <w:gridSpan w:val="2"/>
            <w:tcBorders>
              <w:top w:val="single" w:sz="4" w:space="0" w:color="000000"/>
              <w:left w:val="single" w:sz="4" w:space="0" w:color="000000"/>
              <w:bottom w:val="single" w:sz="4" w:space="0" w:color="000000"/>
              <w:right w:val="single" w:sz="4" w:space="0" w:color="000000"/>
            </w:tcBorders>
          </w:tcPr>
          <w:p w14:paraId="2E6441E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GMC</w:t>
            </w:r>
            <w:r w:rsidRPr="00053326">
              <w:rPr>
                <w:rFonts w:ascii="Arial" w:hAnsi="Arial" w:cs="Arial"/>
                <w:spacing w:val="4"/>
                <w:sz w:val="20"/>
                <w:szCs w:val="20"/>
              </w:rPr>
              <w:t xml:space="preserve"> </w:t>
            </w:r>
            <w:r w:rsidRPr="00053326">
              <w:rPr>
                <w:rFonts w:ascii="Arial" w:hAnsi="Arial" w:cs="Arial"/>
                <w:spacing w:val="-2"/>
                <w:sz w:val="20"/>
                <w:szCs w:val="20"/>
              </w:rPr>
              <w:t>number</w:t>
            </w:r>
          </w:p>
        </w:tc>
        <w:tc>
          <w:tcPr>
            <w:tcW w:w="2271" w:type="dxa"/>
            <w:gridSpan w:val="2"/>
            <w:tcBorders>
              <w:top w:val="single" w:sz="4" w:space="0" w:color="000000"/>
              <w:left w:val="single" w:sz="4" w:space="0" w:color="000000"/>
              <w:bottom w:val="single" w:sz="4" w:space="0" w:color="000000"/>
              <w:right w:val="single" w:sz="4" w:space="0" w:color="000000"/>
            </w:tcBorders>
          </w:tcPr>
          <w:p w14:paraId="57420341" w14:textId="77777777" w:rsidR="00BC779E" w:rsidRPr="00053326" w:rsidRDefault="00BC779E">
            <w:pPr>
              <w:rPr>
                <w:rFonts w:ascii="Arial" w:hAnsi="Arial" w:cs="Arial"/>
                <w:sz w:val="20"/>
                <w:szCs w:val="20"/>
              </w:rPr>
            </w:pPr>
          </w:p>
        </w:tc>
        <w:tc>
          <w:tcPr>
            <w:tcW w:w="3847" w:type="dxa"/>
            <w:gridSpan w:val="4"/>
            <w:tcBorders>
              <w:top w:val="single" w:sz="4" w:space="0" w:color="000000"/>
              <w:left w:val="single" w:sz="4" w:space="0" w:color="000000"/>
              <w:bottom w:val="single" w:sz="4" w:space="0" w:color="000000"/>
              <w:right w:val="single" w:sz="4" w:space="0" w:color="000000"/>
            </w:tcBorders>
          </w:tcPr>
          <w:p w14:paraId="1A83AC82" w14:textId="77777777" w:rsidR="00BC779E" w:rsidRPr="00053326" w:rsidRDefault="00BC779E">
            <w:pPr>
              <w:pStyle w:val="TableParagraph"/>
              <w:kinsoku w:val="0"/>
              <w:overflowPunct w:val="0"/>
              <w:spacing w:before="121"/>
              <w:ind w:left="104"/>
              <w:rPr>
                <w:rFonts w:ascii="Arial" w:hAnsi="Arial" w:cs="Arial"/>
                <w:sz w:val="20"/>
                <w:szCs w:val="20"/>
              </w:rPr>
            </w:pP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approval number</w:t>
            </w:r>
          </w:p>
        </w:tc>
        <w:tc>
          <w:tcPr>
            <w:tcW w:w="3196" w:type="dxa"/>
            <w:gridSpan w:val="3"/>
            <w:tcBorders>
              <w:top w:val="single" w:sz="4" w:space="0" w:color="000000"/>
              <w:left w:val="single" w:sz="4" w:space="0" w:color="000000"/>
              <w:bottom w:val="single" w:sz="4" w:space="0" w:color="000000"/>
              <w:right w:val="single" w:sz="4" w:space="0" w:color="000000"/>
            </w:tcBorders>
          </w:tcPr>
          <w:p w14:paraId="487DAD2D" w14:textId="77777777" w:rsidR="00BC779E" w:rsidRPr="00053326" w:rsidRDefault="00BC779E">
            <w:pPr>
              <w:rPr>
                <w:rFonts w:ascii="Arial" w:hAnsi="Arial" w:cs="Arial"/>
                <w:sz w:val="20"/>
                <w:szCs w:val="20"/>
              </w:rPr>
            </w:pPr>
          </w:p>
        </w:tc>
      </w:tr>
      <w:tr w:rsidR="00BC779E" w:rsidRPr="00053326" w14:paraId="49D6DAD4" w14:textId="77777777">
        <w:trPr>
          <w:trHeight w:hRule="exact" w:val="481"/>
        </w:trPr>
        <w:tc>
          <w:tcPr>
            <w:tcW w:w="1681" w:type="dxa"/>
            <w:gridSpan w:val="2"/>
            <w:tcBorders>
              <w:top w:val="single" w:sz="4" w:space="0" w:color="000000"/>
              <w:left w:val="single" w:sz="4" w:space="0" w:color="000000"/>
              <w:bottom w:val="single" w:sz="4" w:space="0" w:color="000000"/>
              <w:right w:val="single" w:sz="4" w:space="0" w:color="000000"/>
            </w:tcBorders>
          </w:tcPr>
          <w:p w14:paraId="1EE61E99"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 xml:space="preserve">E-mail </w:t>
            </w:r>
            <w:r w:rsidRPr="00053326">
              <w:rPr>
                <w:rFonts w:ascii="Arial" w:hAnsi="Arial" w:cs="Arial"/>
                <w:sz w:val="20"/>
                <w:szCs w:val="20"/>
              </w:rPr>
              <w:t>address</w:t>
            </w:r>
          </w:p>
        </w:tc>
        <w:tc>
          <w:tcPr>
            <w:tcW w:w="9314" w:type="dxa"/>
            <w:gridSpan w:val="9"/>
            <w:tcBorders>
              <w:top w:val="single" w:sz="4" w:space="0" w:color="000000"/>
              <w:left w:val="single" w:sz="4" w:space="0" w:color="000000"/>
              <w:bottom w:val="single" w:sz="4" w:space="0" w:color="000000"/>
              <w:right w:val="single" w:sz="4" w:space="0" w:color="000000"/>
            </w:tcBorders>
          </w:tcPr>
          <w:p w14:paraId="7D3087CE" w14:textId="77777777" w:rsidR="00BC779E" w:rsidRPr="00053326" w:rsidRDefault="00BC779E">
            <w:pPr>
              <w:rPr>
                <w:rFonts w:ascii="Arial" w:hAnsi="Arial" w:cs="Arial"/>
                <w:sz w:val="20"/>
                <w:szCs w:val="20"/>
              </w:rPr>
            </w:pPr>
          </w:p>
        </w:tc>
      </w:tr>
      <w:tr w:rsidR="00BC779E" w:rsidRPr="00053326" w14:paraId="55A89EF4" w14:textId="77777777" w:rsidTr="000A1E69">
        <w:trPr>
          <w:trHeight w:hRule="exact" w:val="1039"/>
        </w:trPr>
        <w:tc>
          <w:tcPr>
            <w:tcW w:w="10995" w:type="dxa"/>
            <w:gridSpan w:val="11"/>
            <w:tcBorders>
              <w:top w:val="single" w:sz="4" w:space="0" w:color="000000"/>
              <w:left w:val="single" w:sz="4" w:space="0" w:color="000000"/>
              <w:bottom w:val="single" w:sz="4" w:space="0" w:color="000000"/>
              <w:right w:val="single" w:sz="4" w:space="0" w:color="000000"/>
            </w:tcBorders>
          </w:tcPr>
          <w:p w14:paraId="5295CD8F" w14:textId="77777777" w:rsidR="00BC779E" w:rsidRPr="00053326" w:rsidRDefault="00BC779E">
            <w:pPr>
              <w:pStyle w:val="TableParagraph"/>
              <w:kinsoku w:val="0"/>
              <w:overflowPunct w:val="0"/>
              <w:spacing w:before="121"/>
              <w:ind w:left="103"/>
              <w:rPr>
                <w:rFonts w:ascii="Arial" w:hAnsi="Arial" w:cs="Arial"/>
                <w:spacing w:val="-1"/>
                <w:sz w:val="20"/>
                <w:szCs w:val="20"/>
              </w:rPr>
            </w:pPr>
            <w:r w:rsidRPr="00053326">
              <w:rPr>
                <w:rFonts w:ascii="Arial" w:hAnsi="Arial" w:cs="Arial"/>
                <w:spacing w:val="-1"/>
                <w:sz w:val="20"/>
                <w:szCs w:val="20"/>
              </w:rPr>
              <w:t>Contact address/e-mail</w:t>
            </w:r>
            <w:r w:rsidRPr="00053326">
              <w:rPr>
                <w:rFonts w:ascii="Arial" w:hAnsi="Arial" w:cs="Arial"/>
                <w:sz w:val="20"/>
                <w:szCs w:val="20"/>
              </w:rPr>
              <w:t xml:space="preserve"> address</w:t>
            </w:r>
            <w:r w:rsidRPr="00053326">
              <w:rPr>
                <w:rFonts w:ascii="Arial" w:hAnsi="Arial" w:cs="Arial"/>
                <w:spacing w:val="-5"/>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duration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OOP</w:t>
            </w:r>
            <w:r w:rsidRPr="00053326">
              <w:rPr>
                <w:rFonts w:ascii="Arial" w:hAnsi="Arial" w:cs="Arial"/>
                <w:spacing w:val="1"/>
                <w:sz w:val="20"/>
                <w:szCs w:val="20"/>
              </w:rPr>
              <w:t xml:space="preserve"> </w:t>
            </w:r>
            <w:r w:rsidRPr="00053326">
              <w:rPr>
                <w:rFonts w:ascii="Arial" w:hAnsi="Arial" w:cs="Arial"/>
                <w:spacing w:val="-3"/>
                <w:sz w:val="20"/>
                <w:szCs w:val="20"/>
              </w:rPr>
              <w:t>if</w:t>
            </w:r>
            <w:r w:rsidRPr="00053326">
              <w:rPr>
                <w:rFonts w:ascii="Arial" w:hAnsi="Arial" w:cs="Arial"/>
                <w:spacing w:val="4"/>
                <w:sz w:val="20"/>
                <w:szCs w:val="20"/>
              </w:rPr>
              <w:t xml:space="preserve"> </w:t>
            </w:r>
            <w:r w:rsidRPr="00053326">
              <w:rPr>
                <w:rFonts w:ascii="Arial" w:hAnsi="Arial" w:cs="Arial"/>
                <w:spacing w:val="-1"/>
                <w:sz w:val="20"/>
                <w:szCs w:val="20"/>
              </w:rPr>
              <w:t>granted</w:t>
            </w:r>
            <w:r w:rsidR="00DB3005" w:rsidRPr="00053326">
              <w:rPr>
                <w:rFonts w:ascii="Arial" w:hAnsi="Arial" w:cs="Arial"/>
                <w:spacing w:val="-1"/>
                <w:sz w:val="20"/>
                <w:szCs w:val="20"/>
              </w:rPr>
              <w:t>:</w:t>
            </w:r>
          </w:p>
          <w:p w14:paraId="57FBB8EB" w14:textId="77777777" w:rsidR="00C57DC2" w:rsidRPr="00053326" w:rsidRDefault="00C57DC2">
            <w:pPr>
              <w:pStyle w:val="TableParagraph"/>
              <w:kinsoku w:val="0"/>
              <w:overflowPunct w:val="0"/>
              <w:spacing w:before="121"/>
              <w:ind w:left="103"/>
              <w:rPr>
                <w:rFonts w:ascii="Arial" w:hAnsi="Arial" w:cs="Arial"/>
                <w:spacing w:val="-1"/>
                <w:sz w:val="20"/>
                <w:szCs w:val="20"/>
              </w:rPr>
            </w:pPr>
          </w:p>
          <w:p w14:paraId="6EF204A2" w14:textId="77777777" w:rsidR="00B94C82" w:rsidRPr="00053326" w:rsidRDefault="00B94C82">
            <w:pPr>
              <w:pStyle w:val="TableParagraph"/>
              <w:kinsoku w:val="0"/>
              <w:overflowPunct w:val="0"/>
              <w:spacing w:before="121"/>
              <w:ind w:left="103"/>
              <w:rPr>
                <w:rFonts w:ascii="Arial" w:hAnsi="Arial" w:cs="Arial"/>
                <w:sz w:val="20"/>
                <w:szCs w:val="20"/>
              </w:rPr>
            </w:pPr>
          </w:p>
        </w:tc>
      </w:tr>
      <w:tr w:rsidR="00BC779E" w:rsidRPr="00053326" w14:paraId="1A6F9C96" w14:textId="77777777" w:rsidTr="001E5CBB">
        <w:trPr>
          <w:trHeight w:hRule="exact" w:val="957"/>
        </w:trPr>
        <w:tc>
          <w:tcPr>
            <w:tcW w:w="1190" w:type="dxa"/>
            <w:tcBorders>
              <w:top w:val="single" w:sz="4" w:space="0" w:color="000000"/>
              <w:left w:val="single" w:sz="4" w:space="0" w:color="000000"/>
              <w:bottom w:val="single" w:sz="4" w:space="0" w:color="000000"/>
              <w:right w:val="single" w:sz="4" w:space="0" w:color="000000"/>
            </w:tcBorders>
          </w:tcPr>
          <w:p w14:paraId="40E6EA41" w14:textId="77777777" w:rsidR="00BC779E" w:rsidRPr="00053326" w:rsidRDefault="00BC779E">
            <w:pPr>
              <w:pStyle w:val="TableParagraph"/>
              <w:kinsoku w:val="0"/>
              <w:overflowPunct w:val="0"/>
              <w:spacing w:before="6"/>
              <w:rPr>
                <w:rFonts w:ascii="Arial" w:hAnsi="Arial" w:cs="Arial"/>
                <w:b/>
                <w:bCs/>
                <w:sz w:val="20"/>
                <w:szCs w:val="20"/>
              </w:rPr>
            </w:pPr>
          </w:p>
          <w:p w14:paraId="75B5A3DD" w14:textId="77777777" w:rsidR="00BC779E" w:rsidRPr="00053326" w:rsidRDefault="001E5CBB">
            <w:pPr>
              <w:pStyle w:val="TableParagraph"/>
              <w:kinsoku w:val="0"/>
              <w:overflowPunct w:val="0"/>
              <w:ind w:left="103"/>
              <w:rPr>
                <w:rFonts w:ascii="Arial" w:hAnsi="Arial" w:cs="Arial"/>
                <w:sz w:val="20"/>
                <w:szCs w:val="20"/>
              </w:rPr>
            </w:pPr>
            <w:r w:rsidRPr="00053326">
              <w:rPr>
                <w:rFonts w:ascii="Arial" w:hAnsi="Arial" w:cs="Arial"/>
                <w:spacing w:val="-1"/>
                <w:sz w:val="20"/>
                <w:szCs w:val="20"/>
              </w:rPr>
              <w:t xml:space="preserve">Training </w:t>
            </w:r>
            <w:r w:rsidR="00DB3005" w:rsidRPr="00053326">
              <w:rPr>
                <w:rFonts w:ascii="Arial" w:hAnsi="Arial" w:cs="Arial"/>
                <w:spacing w:val="-1"/>
                <w:sz w:val="20"/>
                <w:szCs w:val="20"/>
              </w:rPr>
              <w:t>Programme</w:t>
            </w:r>
          </w:p>
        </w:tc>
        <w:tc>
          <w:tcPr>
            <w:tcW w:w="3808" w:type="dxa"/>
            <w:gridSpan w:val="4"/>
            <w:tcBorders>
              <w:top w:val="single" w:sz="4" w:space="0" w:color="000000"/>
              <w:left w:val="single" w:sz="4" w:space="0" w:color="000000"/>
              <w:bottom w:val="single" w:sz="4" w:space="0" w:color="000000"/>
              <w:right w:val="single" w:sz="4" w:space="0" w:color="000000"/>
            </w:tcBorders>
          </w:tcPr>
          <w:p w14:paraId="545C56D6"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757C2BD3" w14:textId="77777777" w:rsidR="00BC779E" w:rsidRPr="00053326" w:rsidRDefault="00BC779E">
            <w:pPr>
              <w:pStyle w:val="TableParagraph"/>
              <w:kinsoku w:val="0"/>
              <w:overflowPunct w:val="0"/>
              <w:spacing w:before="121"/>
              <w:ind w:left="103" w:right="627"/>
              <w:rPr>
                <w:rFonts w:ascii="Arial" w:hAnsi="Arial" w:cs="Arial"/>
                <w:sz w:val="20"/>
                <w:szCs w:val="20"/>
              </w:rPr>
            </w:pPr>
            <w:r w:rsidRPr="00053326">
              <w:rPr>
                <w:rFonts w:ascii="Arial" w:hAnsi="Arial" w:cs="Arial"/>
                <w:spacing w:val="-1"/>
                <w:sz w:val="20"/>
                <w:szCs w:val="20"/>
              </w:rPr>
              <w:t>Training</w:t>
            </w:r>
            <w:r w:rsidR="001E5CBB" w:rsidRPr="00053326">
              <w:rPr>
                <w:rFonts w:ascii="Arial" w:hAnsi="Arial" w:cs="Arial"/>
                <w:spacing w:val="-1"/>
                <w:sz w:val="20"/>
                <w:szCs w:val="20"/>
              </w:rPr>
              <w:t>/Foundation</w:t>
            </w:r>
            <w:r w:rsidRPr="00053326">
              <w:rPr>
                <w:rFonts w:ascii="Arial" w:hAnsi="Arial" w:cs="Arial"/>
                <w:spacing w:val="-2"/>
                <w:sz w:val="20"/>
                <w:szCs w:val="20"/>
              </w:rPr>
              <w:t xml:space="preserve"> </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pacing w:val="26"/>
                <w:sz w:val="20"/>
                <w:szCs w:val="20"/>
              </w:rPr>
              <w:t xml:space="preserve"> </w:t>
            </w:r>
            <w:r w:rsidRPr="00053326">
              <w:rPr>
                <w:rFonts w:ascii="Arial" w:hAnsi="Arial" w:cs="Arial"/>
                <w:spacing w:val="-1"/>
                <w:sz w:val="20"/>
                <w:szCs w:val="20"/>
              </w:rPr>
              <w:t>(TPD</w:t>
            </w:r>
            <w:r w:rsidR="00DB3005" w:rsidRPr="00053326">
              <w:rPr>
                <w:rFonts w:ascii="Arial" w:hAnsi="Arial" w:cs="Arial"/>
                <w:spacing w:val="-1"/>
                <w:sz w:val="20"/>
                <w:szCs w:val="20"/>
              </w:rPr>
              <w:t>/FPD</w:t>
            </w:r>
            <w:r w:rsidRPr="00053326">
              <w:rPr>
                <w:rFonts w:ascii="Arial" w:hAnsi="Arial" w:cs="Arial"/>
                <w:spacing w:val="-1"/>
                <w:sz w:val="20"/>
                <w:szCs w:val="20"/>
              </w:rPr>
              <w:t>)</w:t>
            </w:r>
          </w:p>
        </w:tc>
        <w:tc>
          <w:tcPr>
            <w:tcW w:w="2676" w:type="dxa"/>
            <w:gridSpan w:val="2"/>
            <w:tcBorders>
              <w:top w:val="single" w:sz="4" w:space="0" w:color="000000"/>
              <w:left w:val="single" w:sz="4" w:space="0" w:color="000000"/>
              <w:bottom w:val="single" w:sz="4" w:space="0" w:color="000000"/>
              <w:right w:val="single" w:sz="4" w:space="0" w:color="000000"/>
            </w:tcBorders>
          </w:tcPr>
          <w:p w14:paraId="37AA46EC" w14:textId="77777777" w:rsidR="00BC779E" w:rsidRPr="00053326" w:rsidRDefault="00BC779E">
            <w:pPr>
              <w:rPr>
                <w:rFonts w:ascii="Arial" w:hAnsi="Arial" w:cs="Arial"/>
                <w:sz w:val="20"/>
                <w:szCs w:val="20"/>
              </w:rPr>
            </w:pPr>
          </w:p>
        </w:tc>
      </w:tr>
      <w:tr w:rsidR="00DB3005" w:rsidRPr="00053326" w14:paraId="414AD552" w14:textId="77777777">
        <w:trPr>
          <w:trHeight w:hRule="exact" w:val="710"/>
        </w:trPr>
        <w:tc>
          <w:tcPr>
            <w:tcW w:w="1190" w:type="dxa"/>
            <w:tcBorders>
              <w:top w:val="single" w:sz="4" w:space="0" w:color="000000"/>
              <w:left w:val="single" w:sz="4" w:space="0" w:color="000000"/>
              <w:bottom w:val="single" w:sz="4" w:space="0" w:color="000000"/>
              <w:right w:val="single" w:sz="4" w:space="0" w:color="000000"/>
            </w:tcBorders>
          </w:tcPr>
          <w:p w14:paraId="46D6D998" w14:textId="77777777" w:rsidR="00DB3005" w:rsidRPr="00053326" w:rsidRDefault="00DB3005" w:rsidP="001E5CBB">
            <w:pPr>
              <w:pStyle w:val="TableParagraph"/>
              <w:kinsoku w:val="0"/>
              <w:overflowPunct w:val="0"/>
              <w:spacing w:before="6"/>
              <w:jc w:val="center"/>
              <w:rPr>
                <w:rFonts w:ascii="Arial" w:hAnsi="Arial" w:cs="Arial"/>
                <w:bCs/>
                <w:sz w:val="20"/>
                <w:szCs w:val="20"/>
              </w:rPr>
            </w:pPr>
            <w:r w:rsidRPr="00053326">
              <w:rPr>
                <w:rFonts w:ascii="Arial" w:hAnsi="Arial" w:cs="Arial"/>
                <w:bCs/>
                <w:sz w:val="20"/>
                <w:szCs w:val="20"/>
              </w:rPr>
              <w:t xml:space="preserve">Current </w:t>
            </w:r>
            <w:r w:rsidR="00EB0EC8" w:rsidRPr="00053326">
              <w:rPr>
                <w:rFonts w:ascii="Arial" w:hAnsi="Arial" w:cs="Arial"/>
                <w:bCs/>
                <w:sz w:val="20"/>
                <w:szCs w:val="20"/>
              </w:rPr>
              <w:t xml:space="preserve">Placement </w:t>
            </w:r>
            <w:r w:rsidR="00400EA6" w:rsidRPr="00053326">
              <w:rPr>
                <w:rFonts w:ascii="Arial" w:hAnsi="Arial" w:cs="Arial"/>
                <w:bCs/>
                <w:sz w:val="20"/>
                <w:szCs w:val="20"/>
              </w:rPr>
              <w:t xml:space="preserve">NHS </w:t>
            </w:r>
            <w:r w:rsidR="00EB0EC8" w:rsidRPr="00053326">
              <w:rPr>
                <w:rFonts w:ascii="Arial" w:hAnsi="Arial" w:cs="Arial"/>
                <w:bCs/>
                <w:sz w:val="20"/>
                <w:szCs w:val="20"/>
              </w:rPr>
              <w:t>Board</w:t>
            </w:r>
          </w:p>
        </w:tc>
        <w:tc>
          <w:tcPr>
            <w:tcW w:w="3808" w:type="dxa"/>
            <w:gridSpan w:val="4"/>
            <w:tcBorders>
              <w:top w:val="single" w:sz="4" w:space="0" w:color="000000"/>
              <w:left w:val="single" w:sz="4" w:space="0" w:color="000000"/>
              <w:bottom w:val="single" w:sz="4" w:space="0" w:color="000000"/>
              <w:right w:val="single" w:sz="4" w:space="0" w:color="000000"/>
            </w:tcBorders>
          </w:tcPr>
          <w:p w14:paraId="3B66716A" w14:textId="77777777" w:rsidR="00DB3005" w:rsidRPr="00053326" w:rsidRDefault="00DB3005">
            <w:pPr>
              <w:rPr>
                <w:rFonts w:ascii="Arial" w:hAnsi="Arial" w:cs="Arial"/>
                <w:color w:val="FF0000"/>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6419B723" w14:textId="77777777" w:rsidR="00DB3005" w:rsidRPr="00053326" w:rsidRDefault="00DB3005">
            <w:pPr>
              <w:pStyle w:val="TableParagraph"/>
              <w:kinsoku w:val="0"/>
              <w:overflowPunct w:val="0"/>
              <w:spacing w:before="121"/>
              <w:ind w:left="103" w:right="627"/>
              <w:rPr>
                <w:rFonts w:ascii="Arial" w:hAnsi="Arial" w:cs="Arial"/>
                <w:spacing w:val="-1"/>
                <w:sz w:val="20"/>
                <w:szCs w:val="20"/>
              </w:rPr>
            </w:pPr>
            <w:r w:rsidRPr="00053326">
              <w:rPr>
                <w:rFonts w:ascii="Arial" w:hAnsi="Arial" w:cs="Arial"/>
                <w:spacing w:val="-1"/>
                <w:sz w:val="20"/>
                <w:szCs w:val="20"/>
              </w:rPr>
              <w:t xml:space="preserve">Current Placement </w:t>
            </w:r>
          </w:p>
        </w:tc>
        <w:tc>
          <w:tcPr>
            <w:tcW w:w="2676" w:type="dxa"/>
            <w:gridSpan w:val="2"/>
            <w:tcBorders>
              <w:top w:val="single" w:sz="4" w:space="0" w:color="000000"/>
              <w:left w:val="single" w:sz="4" w:space="0" w:color="000000"/>
              <w:bottom w:val="single" w:sz="4" w:space="0" w:color="000000"/>
              <w:right w:val="single" w:sz="4" w:space="0" w:color="000000"/>
            </w:tcBorders>
          </w:tcPr>
          <w:p w14:paraId="4993AC6E" w14:textId="77777777" w:rsidR="00DB3005" w:rsidRPr="00053326" w:rsidRDefault="00DB3005">
            <w:pPr>
              <w:rPr>
                <w:rFonts w:ascii="Arial" w:hAnsi="Arial" w:cs="Arial"/>
                <w:sz w:val="20"/>
                <w:szCs w:val="20"/>
              </w:rPr>
            </w:pPr>
          </w:p>
        </w:tc>
      </w:tr>
      <w:tr w:rsidR="00BC779E" w:rsidRPr="00053326" w14:paraId="32CF0465" w14:textId="77777777" w:rsidTr="00053326">
        <w:trPr>
          <w:trHeight w:hRule="exact" w:val="893"/>
        </w:trPr>
        <w:tc>
          <w:tcPr>
            <w:tcW w:w="2552" w:type="dxa"/>
            <w:gridSpan w:val="3"/>
            <w:tcBorders>
              <w:top w:val="single" w:sz="4" w:space="0" w:color="000000"/>
              <w:left w:val="single" w:sz="4" w:space="0" w:color="000000"/>
              <w:bottom w:val="single" w:sz="4" w:space="0" w:color="000000"/>
              <w:right w:val="single" w:sz="4" w:space="0" w:color="000000"/>
            </w:tcBorders>
          </w:tcPr>
          <w:p w14:paraId="6EE69110" w14:textId="77777777" w:rsidR="00BC779E" w:rsidRPr="00053326" w:rsidRDefault="00BC779E">
            <w:pPr>
              <w:pStyle w:val="TableParagraph"/>
              <w:kinsoku w:val="0"/>
              <w:overflowPunct w:val="0"/>
              <w:spacing w:before="121"/>
              <w:ind w:left="103" w:right="213"/>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indicative</w:t>
            </w:r>
            <w:r w:rsidRPr="00053326">
              <w:rPr>
                <w:rFonts w:ascii="Arial" w:hAnsi="Arial" w:cs="Arial"/>
                <w:spacing w:val="3"/>
                <w:sz w:val="20"/>
                <w:szCs w:val="20"/>
              </w:rPr>
              <w:t xml:space="preserve"> </w:t>
            </w:r>
            <w:r w:rsidRPr="00053326">
              <w:rPr>
                <w:rFonts w:ascii="Arial" w:hAnsi="Arial" w:cs="Arial"/>
                <w:spacing w:val="-1"/>
                <w:sz w:val="20"/>
                <w:szCs w:val="20"/>
              </w:rPr>
              <w:t>year</w:t>
            </w:r>
            <w:r w:rsidRPr="00053326">
              <w:rPr>
                <w:rFonts w:ascii="Arial" w:hAnsi="Arial" w:cs="Arial"/>
                <w:spacing w:val="5"/>
                <w:sz w:val="20"/>
                <w:szCs w:val="20"/>
              </w:rPr>
              <w:t xml:space="preserve"> </w:t>
            </w:r>
            <w:r w:rsidRPr="00053326">
              <w:rPr>
                <w:rFonts w:ascii="Arial" w:hAnsi="Arial" w:cs="Arial"/>
                <w:spacing w:val="-1"/>
                <w:sz w:val="20"/>
                <w:szCs w:val="20"/>
              </w:rPr>
              <w:t>of</w:t>
            </w:r>
            <w:r w:rsidRPr="00053326">
              <w:rPr>
                <w:rFonts w:ascii="Arial" w:hAnsi="Arial" w:cs="Arial"/>
                <w:spacing w:val="28"/>
                <w:sz w:val="20"/>
                <w:szCs w:val="20"/>
              </w:rPr>
              <w:t xml:space="preserve"> </w:t>
            </w:r>
            <w:r w:rsidR="001E5CBB" w:rsidRPr="00053326">
              <w:rPr>
                <w:rFonts w:ascii="Arial" w:hAnsi="Arial" w:cs="Arial"/>
                <w:spacing w:val="-1"/>
                <w:sz w:val="20"/>
                <w:szCs w:val="20"/>
              </w:rPr>
              <w:t>training</w:t>
            </w:r>
            <w:r w:rsidRPr="00053326">
              <w:rPr>
                <w:rFonts w:ascii="Arial" w:hAnsi="Arial" w:cs="Arial"/>
                <w:spacing w:val="-5"/>
                <w:sz w:val="20"/>
                <w:szCs w:val="20"/>
              </w:rPr>
              <w:t xml:space="preserve"> </w:t>
            </w:r>
            <w:r w:rsidRPr="00053326">
              <w:rPr>
                <w:rFonts w:ascii="Arial" w:hAnsi="Arial" w:cs="Arial"/>
                <w:sz w:val="20"/>
                <w:szCs w:val="20"/>
              </w:rPr>
              <w:t>programme</w:t>
            </w:r>
          </w:p>
        </w:tc>
        <w:tc>
          <w:tcPr>
            <w:tcW w:w="2446" w:type="dxa"/>
            <w:gridSpan w:val="2"/>
            <w:tcBorders>
              <w:top w:val="single" w:sz="4" w:space="0" w:color="000000"/>
              <w:left w:val="single" w:sz="4" w:space="0" w:color="000000"/>
              <w:bottom w:val="single" w:sz="4" w:space="0" w:color="000000"/>
              <w:right w:val="single" w:sz="4" w:space="0" w:color="000000"/>
            </w:tcBorders>
          </w:tcPr>
          <w:p w14:paraId="1E5810B2" w14:textId="77777777" w:rsidR="00BC779E" w:rsidRPr="00053326" w:rsidRDefault="00BC779E">
            <w:pPr>
              <w:rPr>
                <w:rFonts w:ascii="Arial" w:hAnsi="Arial" w:cs="Arial"/>
                <w:sz w:val="20"/>
                <w:szCs w:val="20"/>
              </w:rPr>
            </w:pPr>
          </w:p>
        </w:tc>
        <w:tc>
          <w:tcPr>
            <w:tcW w:w="3321" w:type="dxa"/>
            <w:gridSpan w:val="4"/>
            <w:tcBorders>
              <w:top w:val="single" w:sz="4" w:space="0" w:color="000000"/>
              <w:left w:val="single" w:sz="4" w:space="0" w:color="000000"/>
              <w:bottom w:val="single" w:sz="4" w:space="0" w:color="000000"/>
              <w:right w:val="single" w:sz="4" w:space="0" w:color="000000"/>
            </w:tcBorders>
          </w:tcPr>
          <w:p w14:paraId="33853623" w14:textId="77777777" w:rsidR="00BC779E" w:rsidRPr="00053326" w:rsidRDefault="00BC779E">
            <w:pPr>
              <w:pStyle w:val="TableParagraph"/>
              <w:kinsoku w:val="0"/>
              <w:overflowPunct w:val="0"/>
              <w:spacing w:before="121"/>
              <w:ind w:left="103" w:right="272"/>
              <w:rPr>
                <w:rFonts w:ascii="Arial" w:hAnsi="Arial" w:cs="Arial"/>
                <w:sz w:val="20"/>
                <w:szCs w:val="20"/>
              </w:rPr>
            </w:pPr>
            <w:r w:rsidRPr="00053326">
              <w:rPr>
                <w:rFonts w:ascii="Arial" w:hAnsi="Arial" w:cs="Arial"/>
                <w:spacing w:val="-2"/>
                <w:sz w:val="20"/>
                <w:szCs w:val="20"/>
              </w:rPr>
              <w:t>Current</w:t>
            </w:r>
            <w:r w:rsidRPr="00053326">
              <w:rPr>
                <w:rFonts w:ascii="Arial" w:hAnsi="Arial" w:cs="Arial"/>
                <w:spacing w:val="3"/>
                <w:sz w:val="20"/>
                <w:szCs w:val="20"/>
              </w:rPr>
              <w:t xml:space="preserve"> </w:t>
            </w:r>
            <w:r w:rsidRPr="00053326">
              <w:rPr>
                <w:rFonts w:ascii="Arial" w:hAnsi="Arial" w:cs="Arial"/>
                <w:spacing w:val="-1"/>
                <w:sz w:val="20"/>
                <w:szCs w:val="20"/>
              </w:rPr>
              <w:t>expected</w:t>
            </w:r>
            <w:r w:rsidRPr="00053326">
              <w:rPr>
                <w:rFonts w:ascii="Arial" w:hAnsi="Arial" w:cs="Arial"/>
                <w:spacing w:val="3"/>
                <w:sz w:val="20"/>
                <w:szCs w:val="20"/>
              </w:rPr>
              <w:t xml:space="preserve"> </w:t>
            </w:r>
            <w:r w:rsidRPr="00053326">
              <w:rPr>
                <w:rFonts w:ascii="Arial" w:hAnsi="Arial" w:cs="Arial"/>
                <w:spacing w:val="-2"/>
                <w:sz w:val="20"/>
                <w:szCs w:val="20"/>
              </w:rPr>
              <w:t>end</w:t>
            </w:r>
            <w:r w:rsidRPr="00053326">
              <w:rPr>
                <w:rFonts w:ascii="Arial" w:hAnsi="Arial" w:cs="Arial"/>
                <w:spacing w:val="38"/>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training</w:t>
            </w:r>
            <w:r w:rsidRPr="00053326">
              <w:rPr>
                <w:rFonts w:ascii="Arial" w:hAnsi="Arial" w:cs="Arial"/>
                <w:spacing w:val="-2"/>
                <w:sz w:val="20"/>
                <w:szCs w:val="20"/>
              </w:rPr>
              <w:t xml:space="preserve"> </w:t>
            </w:r>
            <w:r w:rsidRPr="00053326">
              <w:rPr>
                <w:rFonts w:ascii="Arial" w:hAnsi="Arial" w:cs="Arial"/>
                <w:sz w:val="20"/>
                <w:szCs w:val="20"/>
              </w:rPr>
              <w:t>date</w:t>
            </w:r>
            <w:r w:rsidR="00DB3005" w:rsidRPr="00053326">
              <w:rPr>
                <w:rFonts w:ascii="Arial" w:hAnsi="Arial" w:cs="Arial"/>
                <w:sz w:val="20"/>
                <w:szCs w:val="20"/>
              </w:rPr>
              <w:t xml:space="preserve"> (FPCC/Completion of</w:t>
            </w:r>
            <w:r w:rsidR="001E5CBB" w:rsidRPr="00053326">
              <w:rPr>
                <w:rFonts w:ascii="Arial" w:hAnsi="Arial" w:cs="Arial"/>
                <w:sz w:val="20"/>
                <w:szCs w:val="20"/>
              </w:rPr>
              <w:t xml:space="preserve"> Core training/</w:t>
            </w:r>
            <w:r w:rsidR="00DB3005" w:rsidRPr="00053326">
              <w:rPr>
                <w:rFonts w:ascii="Arial" w:hAnsi="Arial" w:cs="Arial"/>
                <w:sz w:val="20"/>
                <w:szCs w:val="20"/>
              </w:rPr>
              <w:t xml:space="preserve"> CCT date)</w:t>
            </w:r>
          </w:p>
        </w:tc>
        <w:tc>
          <w:tcPr>
            <w:tcW w:w="2676" w:type="dxa"/>
            <w:gridSpan w:val="2"/>
            <w:tcBorders>
              <w:top w:val="single" w:sz="4" w:space="0" w:color="000000"/>
              <w:left w:val="single" w:sz="4" w:space="0" w:color="000000"/>
              <w:bottom w:val="single" w:sz="4" w:space="0" w:color="000000"/>
              <w:right w:val="single" w:sz="4" w:space="0" w:color="000000"/>
            </w:tcBorders>
          </w:tcPr>
          <w:p w14:paraId="187A9C68" w14:textId="77777777" w:rsidR="00BC779E" w:rsidRPr="00053326" w:rsidRDefault="00BC779E">
            <w:pPr>
              <w:rPr>
                <w:rFonts w:ascii="Arial" w:hAnsi="Arial" w:cs="Arial"/>
                <w:sz w:val="20"/>
                <w:szCs w:val="20"/>
              </w:rPr>
            </w:pPr>
          </w:p>
        </w:tc>
      </w:tr>
      <w:tr w:rsidR="00BC779E" w:rsidRPr="00053326" w14:paraId="1422081F" w14:textId="77777777" w:rsidTr="00B94C82">
        <w:trPr>
          <w:trHeight w:hRule="exact" w:val="400"/>
        </w:trPr>
        <w:tc>
          <w:tcPr>
            <w:tcW w:w="7404" w:type="dxa"/>
            <w:gridSpan w:val="7"/>
            <w:tcBorders>
              <w:top w:val="single" w:sz="4" w:space="0" w:color="000000"/>
              <w:left w:val="single" w:sz="4" w:space="0" w:color="000000"/>
              <w:bottom w:val="single" w:sz="4" w:space="0" w:color="000000"/>
              <w:right w:val="single" w:sz="4" w:space="0" w:color="000000"/>
            </w:tcBorders>
            <w:shd w:val="clear" w:color="auto" w:fill="E6E6E6"/>
          </w:tcPr>
          <w:p w14:paraId="4AE85C86" w14:textId="77777777" w:rsidR="00BC779E" w:rsidRPr="00053326" w:rsidRDefault="00BC779E">
            <w:pPr>
              <w:pStyle w:val="TableParagraph"/>
              <w:kinsoku w:val="0"/>
              <w:overflowPunct w:val="0"/>
              <w:spacing w:before="81"/>
              <w:ind w:left="1405"/>
              <w:rPr>
                <w:rFonts w:ascii="Arial" w:hAnsi="Arial" w:cs="Arial"/>
                <w:sz w:val="20"/>
                <w:szCs w:val="20"/>
              </w:rPr>
            </w:pPr>
            <w:r w:rsidRPr="00053326">
              <w:rPr>
                <w:rFonts w:ascii="Arial" w:hAnsi="Arial" w:cs="Arial"/>
                <w:b/>
                <w:bCs/>
                <w:i/>
                <w:iCs/>
                <w:spacing w:val="-1"/>
                <w:sz w:val="20"/>
                <w:szCs w:val="20"/>
              </w:rPr>
              <w:t>Please</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indicate</w:t>
            </w:r>
            <w:r w:rsidRPr="00053326">
              <w:rPr>
                <w:rFonts w:ascii="Arial" w:hAnsi="Arial" w:cs="Arial"/>
                <w:b/>
                <w:bCs/>
                <w:i/>
                <w:iCs/>
                <w:spacing w:val="3"/>
                <w:sz w:val="20"/>
                <w:szCs w:val="20"/>
              </w:rPr>
              <w:t xml:space="preserve"> </w:t>
            </w:r>
            <w:r w:rsidRPr="00053326">
              <w:rPr>
                <w:rFonts w:ascii="Arial" w:hAnsi="Arial" w:cs="Arial"/>
                <w:b/>
                <w:bCs/>
                <w:i/>
                <w:iCs/>
                <w:sz w:val="20"/>
                <w:szCs w:val="20"/>
              </w:rPr>
              <w:t>if</w:t>
            </w:r>
            <w:r w:rsidRPr="00053326">
              <w:rPr>
                <w:rFonts w:ascii="Arial" w:hAnsi="Arial" w:cs="Arial"/>
                <w:b/>
                <w:bCs/>
                <w:i/>
                <w:iCs/>
                <w:spacing w:val="-3"/>
                <w:sz w:val="20"/>
                <w:szCs w:val="20"/>
              </w:rPr>
              <w:t xml:space="preserve"> </w:t>
            </w:r>
            <w:r w:rsidRPr="00053326">
              <w:rPr>
                <w:rFonts w:ascii="Arial" w:hAnsi="Arial" w:cs="Arial"/>
                <w:b/>
                <w:bCs/>
                <w:i/>
                <w:iCs/>
                <w:sz w:val="20"/>
                <w:szCs w:val="20"/>
              </w:rPr>
              <w:t>you</w:t>
            </w:r>
            <w:r w:rsidRPr="00053326">
              <w:rPr>
                <w:rFonts w:ascii="Arial" w:hAnsi="Arial" w:cs="Arial"/>
                <w:b/>
                <w:bCs/>
                <w:i/>
                <w:iCs/>
                <w:spacing w:val="-3"/>
                <w:sz w:val="20"/>
                <w:szCs w:val="20"/>
              </w:rPr>
              <w:t xml:space="preserve"> </w:t>
            </w:r>
            <w:r w:rsidRPr="00053326">
              <w:rPr>
                <w:rFonts w:ascii="Arial" w:hAnsi="Arial" w:cs="Arial"/>
                <w:b/>
                <w:bCs/>
                <w:i/>
                <w:iCs/>
                <w:sz w:val="20"/>
                <w:szCs w:val="20"/>
              </w:rPr>
              <w:t>are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requesting</w:t>
            </w:r>
            <w:r w:rsidRPr="00053326">
              <w:rPr>
                <w:rFonts w:ascii="Arial" w:hAnsi="Arial" w:cs="Arial"/>
                <w:b/>
                <w:bCs/>
                <w:i/>
                <w:iCs/>
                <w:spacing w:val="-3"/>
                <w:sz w:val="20"/>
                <w:szCs w:val="20"/>
              </w:rPr>
              <w:t xml:space="preserve"> </w:t>
            </w:r>
            <w:r w:rsidRPr="00053326">
              <w:rPr>
                <w:rFonts w:ascii="Arial" w:hAnsi="Arial" w:cs="Arial"/>
                <w:b/>
                <w:bCs/>
                <w:i/>
                <w:iCs/>
                <w:spacing w:val="-1"/>
                <w:sz w:val="20"/>
                <w:szCs w:val="20"/>
              </w:rPr>
              <w:t>time</w:t>
            </w:r>
            <w:r w:rsidRPr="00053326">
              <w:rPr>
                <w:rFonts w:ascii="Arial" w:hAnsi="Arial" w:cs="Arial"/>
                <w:b/>
                <w:bCs/>
                <w:i/>
                <w:iCs/>
                <w:spacing w:val="-2"/>
                <w:sz w:val="20"/>
                <w:szCs w:val="20"/>
              </w:rPr>
              <w:t xml:space="preserve"> </w:t>
            </w:r>
            <w:r w:rsidRPr="00053326">
              <w:rPr>
                <w:rFonts w:ascii="Arial" w:hAnsi="Arial" w:cs="Arial"/>
                <w:b/>
                <w:bCs/>
                <w:i/>
                <w:iCs/>
                <w:spacing w:val="-1"/>
                <w:sz w:val="20"/>
                <w:szCs w:val="20"/>
              </w:rPr>
              <w:t>out</w:t>
            </w:r>
            <w:r w:rsidRPr="00053326">
              <w:rPr>
                <w:rFonts w:ascii="Arial" w:hAnsi="Arial" w:cs="Arial"/>
                <w:b/>
                <w:bCs/>
                <w:i/>
                <w:iCs/>
                <w:spacing w:val="2"/>
                <w:sz w:val="20"/>
                <w:szCs w:val="20"/>
              </w:rPr>
              <w:t xml:space="preserve"> </w:t>
            </w:r>
            <w:r w:rsidRPr="00053326">
              <w:rPr>
                <w:rFonts w:ascii="Arial" w:hAnsi="Arial" w:cs="Arial"/>
                <w:b/>
                <w:bCs/>
                <w:i/>
                <w:iCs/>
                <w:spacing w:val="-2"/>
                <w:sz w:val="20"/>
                <w:szCs w:val="20"/>
              </w:rPr>
              <w:t>for</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E6E6E6"/>
          </w:tcPr>
          <w:p w14:paraId="4F32659C" w14:textId="77777777" w:rsidR="00BC779E" w:rsidRPr="00053326" w:rsidRDefault="00BC779E">
            <w:pPr>
              <w:pStyle w:val="TableParagraph"/>
              <w:kinsoku w:val="0"/>
              <w:overflowPunct w:val="0"/>
              <w:spacing w:before="81"/>
              <w:ind w:left="323"/>
              <w:rPr>
                <w:rFonts w:ascii="Arial" w:hAnsi="Arial" w:cs="Arial"/>
                <w:sz w:val="20"/>
                <w:szCs w:val="20"/>
              </w:rPr>
            </w:pPr>
            <w:r w:rsidRPr="00053326">
              <w:rPr>
                <w:rFonts w:ascii="Arial" w:hAnsi="Arial" w:cs="Arial"/>
                <w:b/>
                <w:bCs/>
                <w:i/>
                <w:iCs/>
                <w:spacing w:val="-1"/>
                <w:sz w:val="20"/>
                <w:szCs w:val="20"/>
              </w:rPr>
              <w:t>New request</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14:paraId="5B70DED9" w14:textId="77777777" w:rsidR="00BC779E" w:rsidRPr="00053326" w:rsidRDefault="00BC779E">
            <w:pPr>
              <w:pStyle w:val="TableParagraph"/>
              <w:kinsoku w:val="0"/>
              <w:overflowPunct w:val="0"/>
              <w:spacing w:before="81"/>
              <w:ind w:left="399"/>
              <w:rPr>
                <w:rFonts w:ascii="Arial" w:hAnsi="Arial" w:cs="Arial"/>
                <w:sz w:val="20"/>
                <w:szCs w:val="20"/>
              </w:rPr>
            </w:pPr>
            <w:r w:rsidRPr="00053326">
              <w:rPr>
                <w:rFonts w:ascii="Arial" w:hAnsi="Arial" w:cs="Arial"/>
                <w:b/>
                <w:bCs/>
                <w:i/>
                <w:iCs/>
                <w:spacing w:val="-1"/>
                <w:sz w:val="20"/>
                <w:szCs w:val="20"/>
              </w:rPr>
              <w:t>On-going</w:t>
            </w:r>
          </w:p>
        </w:tc>
      </w:tr>
      <w:tr w:rsidR="00BC779E" w:rsidRPr="00053326" w14:paraId="7C64E609"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89E4634"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z w:val="20"/>
                <w:szCs w:val="20"/>
              </w:rPr>
              <w:t>the</w:t>
            </w:r>
            <w:r w:rsidRPr="00053326">
              <w:rPr>
                <w:rFonts w:ascii="Arial" w:hAnsi="Arial" w:cs="Arial"/>
                <w:spacing w:val="-2"/>
                <w:sz w:val="20"/>
                <w:szCs w:val="20"/>
              </w:rPr>
              <w:t xml:space="preserve"> GMC</w:t>
            </w:r>
            <w:r w:rsidRPr="00053326">
              <w:rPr>
                <w:rFonts w:ascii="Arial" w:hAnsi="Arial" w:cs="Arial"/>
                <w:sz w:val="20"/>
                <w:szCs w:val="20"/>
              </w:rPr>
              <w:t xml:space="preserve"> for</w:t>
            </w:r>
            <w:r w:rsidRPr="00053326">
              <w:rPr>
                <w:rFonts w:ascii="Arial" w:hAnsi="Arial" w:cs="Arial"/>
                <w:spacing w:val="-2"/>
                <w:sz w:val="20"/>
                <w:szCs w:val="20"/>
              </w:rPr>
              <w:t xml:space="preserve"> </w:t>
            </w:r>
            <w:r w:rsidRPr="00053326">
              <w:rPr>
                <w:rFonts w:ascii="Arial" w:hAnsi="Arial" w:cs="Arial"/>
                <w:sz w:val="20"/>
                <w:szCs w:val="20"/>
              </w:rPr>
              <w:t>clinical</w:t>
            </w:r>
            <w:r w:rsidRPr="00053326">
              <w:rPr>
                <w:rFonts w:ascii="Arial" w:hAnsi="Arial" w:cs="Arial"/>
                <w:spacing w:val="-5"/>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(OOPT)</w:t>
            </w:r>
          </w:p>
        </w:tc>
        <w:tc>
          <w:tcPr>
            <w:tcW w:w="1890" w:type="dxa"/>
            <w:gridSpan w:val="3"/>
            <w:tcBorders>
              <w:top w:val="single" w:sz="4" w:space="0" w:color="000000"/>
              <w:left w:val="single" w:sz="4" w:space="0" w:color="000000"/>
              <w:bottom w:val="single" w:sz="4" w:space="0" w:color="000000"/>
              <w:right w:val="single" w:sz="4" w:space="0" w:color="000000"/>
            </w:tcBorders>
          </w:tcPr>
          <w:p w14:paraId="6AF83AE4" w14:textId="77777777" w:rsidR="00BC779E" w:rsidRPr="00053326" w:rsidRDefault="00BC779E" w:rsidP="00C37B24">
            <w:pPr>
              <w:jc w:val="cente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F81C5C" w14:textId="77777777" w:rsidR="00BC779E" w:rsidRPr="00053326" w:rsidRDefault="00BC779E">
            <w:pPr>
              <w:rPr>
                <w:rFonts w:ascii="Arial" w:hAnsi="Arial" w:cs="Arial"/>
                <w:sz w:val="20"/>
                <w:szCs w:val="20"/>
              </w:rPr>
            </w:pPr>
          </w:p>
        </w:tc>
      </w:tr>
      <w:tr w:rsidR="00BC779E" w:rsidRPr="00053326" w14:paraId="4B720D5A" w14:textId="77777777" w:rsidTr="00B94C82">
        <w:trPr>
          <w:trHeight w:hRule="exact" w:val="481"/>
        </w:trPr>
        <w:tc>
          <w:tcPr>
            <w:tcW w:w="7404" w:type="dxa"/>
            <w:gridSpan w:val="7"/>
            <w:tcBorders>
              <w:top w:val="single" w:sz="4" w:space="0" w:color="000000"/>
              <w:left w:val="single" w:sz="4" w:space="0" w:color="000000"/>
              <w:bottom w:val="single" w:sz="4" w:space="0" w:color="000000"/>
              <w:right w:val="single" w:sz="4" w:space="0" w:color="000000"/>
            </w:tcBorders>
          </w:tcPr>
          <w:p w14:paraId="45D9E7B2" w14:textId="77777777" w:rsidR="00BC779E" w:rsidRPr="00053326" w:rsidRDefault="00BC779E">
            <w:pPr>
              <w:pStyle w:val="TableParagraph"/>
              <w:kinsoku w:val="0"/>
              <w:overflowPunct w:val="0"/>
              <w:spacing w:before="122"/>
              <w:ind w:left="103"/>
              <w:rPr>
                <w:rFonts w:ascii="Arial" w:hAnsi="Arial" w:cs="Arial"/>
                <w:sz w:val="20"/>
                <w:szCs w:val="20"/>
              </w:rPr>
            </w:pPr>
            <w:r w:rsidRPr="00053326">
              <w:rPr>
                <w:rFonts w:ascii="Arial" w:hAnsi="Arial" w:cs="Arial"/>
                <w:spacing w:val="-1"/>
                <w:sz w:val="20"/>
                <w:szCs w:val="20"/>
              </w:rPr>
              <w:t>Clinical</w:t>
            </w:r>
            <w:r w:rsidRPr="00053326">
              <w:rPr>
                <w:rFonts w:ascii="Arial" w:hAnsi="Arial" w:cs="Arial"/>
                <w:spacing w:val="-5"/>
                <w:sz w:val="20"/>
                <w:szCs w:val="20"/>
              </w:rPr>
              <w:t xml:space="preserve"> </w:t>
            </w:r>
            <w:r w:rsidRPr="00053326">
              <w:rPr>
                <w:rFonts w:ascii="Arial" w:hAnsi="Arial" w:cs="Arial"/>
                <w:spacing w:val="-1"/>
                <w:sz w:val="20"/>
                <w:szCs w:val="20"/>
              </w:rPr>
              <w:t>experience</w:t>
            </w:r>
            <w:r w:rsidRPr="00053326">
              <w:rPr>
                <w:rFonts w:ascii="Arial" w:hAnsi="Arial" w:cs="Arial"/>
                <w:sz w:val="20"/>
                <w:szCs w:val="20"/>
              </w:rPr>
              <w:t xml:space="preserve"> </w:t>
            </w:r>
            <w:r w:rsidRPr="00053326">
              <w:rPr>
                <w:rFonts w:ascii="Arial" w:hAnsi="Arial" w:cs="Arial"/>
                <w:i/>
                <w:iCs/>
                <w:spacing w:val="-2"/>
                <w:sz w:val="20"/>
                <w:szCs w:val="20"/>
              </w:rPr>
              <w:t>not</w:t>
            </w:r>
            <w:r w:rsidRPr="00053326">
              <w:rPr>
                <w:rFonts w:ascii="Arial" w:hAnsi="Arial" w:cs="Arial"/>
                <w:i/>
                <w:iCs/>
                <w:spacing w:val="3"/>
                <w:sz w:val="20"/>
                <w:szCs w:val="20"/>
              </w:rPr>
              <w:t xml:space="preserve"> </w:t>
            </w:r>
            <w:r w:rsidRPr="00053326">
              <w:rPr>
                <w:rFonts w:ascii="Arial" w:hAnsi="Arial" w:cs="Arial"/>
                <w:spacing w:val="-1"/>
                <w:sz w:val="20"/>
                <w:szCs w:val="20"/>
              </w:rPr>
              <w:t>prospectively</w:t>
            </w:r>
            <w:r w:rsidRPr="00053326">
              <w:rPr>
                <w:rFonts w:ascii="Arial" w:hAnsi="Arial" w:cs="Arial"/>
                <w:spacing w:val="-5"/>
                <w:sz w:val="20"/>
                <w:szCs w:val="20"/>
              </w:rPr>
              <w:t xml:space="preserve"> </w:t>
            </w:r>
            <w:r w:rsidRPr="00053326">
              <w:rPr>
                <w:rFonts w:ascii="Arial" w:hAnsi="Arial" w:cs="Arial"/>
                <w:spacing w:val="-1"/>
                <w:sz w:val="20"/>
                <w:szCs w:val="20"/>
              </w:rPr>
              <w:t>approved</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training</w:t>
            </w:r>
            <w:r w:rsidRPr="00053326">
              <w:rPr>
                <w:rFonts w:ascii="Arial" w:hAnsi="Arial" w:cs="Arial"/>
                <w:spacing w:val="-2"/>
                <w:sz w:val="20"/>
                <w:szCs w:val="20"/>
              </w:rPr>
              <w:t xml:space="preserve"> </w:t>
            </w:r>
            <w:r w:rsidRPr="00053326">
              <w:rPr>
                <w:rFonts w:ascii="Arial" w:hAnsi="Arial" w:cs="Arial"/>
                <w:spacing w:val="1"/>
                <w:sz w:val="20"/>
                <w:szCs w:val="20"/>
              </w:rPr>
              <w:t>by</w:t>
            </w:r>
            <w:r w:rsidRPr="00053326">
              <w:rPr>
                <w:rFonts w:ascii="Arial" w:hAnsi="Arial" w:cs="Arial"/>
                <w:spacing w:val="-5"/>
                <w:sz w:val="20"/>
                <w:szCs w:val="20"/>
              </w:rPr>
              <w:t xml:space="preserve"> </w:t>
            </w:r>
            <w:r w:rsidRPr="00053326">
              <w:rPr>
                <w:rFonts w:ascii="Arial" w:hAnsi="Arial" w:cs="Arial"/>
                <w:spacing w:val="-2"/>
                <w:sz w:val="20"/>
                <w:szCs w:val="20"/>
              </w:rPr>
              <w:t>the</w:t>
            </w:r>
            <w:r w:rsidRPr="00053326">
              <w:rPr>
                <w:rFonts w:ascii="Arial" w:hAnsi="Arial" w:cs="Arial"/>
                <w:spacing w:val="3"/>
                <w:sz w:val="20"/>
                <w:szCs w:val="20"/>
              </w:rPr>
              <w:t xml:space="preserve"> </w:t>
            </w:r>
            <w:r w:rsidRPr="00053326">
              <w:rPr>
                <w:rFonts w:ascii="Arial" w:hAnsi="Arial" w:cs="Arial"/>
                <w:spacing w:val="-1"/>
                <w:sz w:val="20"/>
                <w:szCs w:val="20"/>
              </w:rPr>
              <w:t>GMC</w:t>
            </w:r>
            <w:r w:rsidRPr="00053326">
              <w:rPr>
                <w:rFonts w:ascii="Arial" w:hAnsi="Arial" w:cs="Arial"/>
                <w:sz w:val="20"/>
                <w:szCs w:val="20"/>
              </w:rPr>
              <w:t xml:space="preserve"> </w:t>
            </w:r>
            <w:r w:rsidRPr="00053326">
              <w:rPr>
                <w:rFonts w:ascii="Arial" w:hAnsi="Arial" w:cs="Arial"/>
                <w:spacing w:val="-1"/>
                <w:sz w:val="20"/>
                <w:szCs w:val="20"/>
              </w:rPr>
              <w:t>(OOPE)</w:t>
            </w:r>
          </w:p>
        </w:tc>
        <w:tc>
          <w:tcPr>
            <w:tcW w:w="1890" w:type="dxa"/>
            <w:gridSpan w:val="3"/>
            <w:tcBorders>
              <w:top w:val="single" w:sz="4" w:space="0" w:color="000000"/>
              <w:left w:val="single" w:sz="4" w:space="0" w:color="000000"/>
              <w:bottom w:val="single" w:sz="4" w:space="0" w:color="000000"/>
              <w:right w:val="single" w:sz="4" w:space="0" w:color="000000"/>
            </w:tcBorders>
          </w:tcPr>
          <w:p w14:paraId="539A7E64"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8EF9D4A" w14:textId="77777777" w:rsidR="00BC779E" w:rsidRPr="00053326" w:rsidRDefault="00BC779E">
            <w:pPr>
              <w:rPr>
                <w:rFonts w:ascii="Arial" w:hAnsi="Arial" w:cs="Arial"/>
                <w:sz w:val="20"/>
                <w:szCs w:val="20"/>
              </w:rPr>
            </w:pPr>
          </w:p>
        </w:tc>
      </w:tr>
      <w:tr w:rsidR="00BC779E" w:rsidRPr="00053326" w14:paraId="4819E848"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71771DFE"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Research</w:t>
            </w:r>
            <w:r w:rsidRPr="00053326">
              <w:rPr>
                <w:rFonts w:ascii="Arial" w:hAnsi="Arial" w:cs="Arial"/>
                <w:spacing w:val="-7"/>
                <w:sz w:val="20"/>
                <w:szCs w:val="20"/>
              </w:rPr>
              <w:t xml:space="preserve"> </w:t>
            </w:r>
            <w:r w:rsidRPr="00053326">
              <w:rPr>
                <w:rFonts w:ascii="Arial" w:hAnsi="Arial" w:cs="Arial"/>
                <w:sz w:val="20"/>
                <w:szCs w:val="20"/>
              </w:rPr>
              <w:t>(OOPR)</w:t>
            </w:r>
          </w:p>
        </w:tc>
        <w:tc>
          <w:tcPr>
            <w:tcW w:w="1890" w:type="dxa"/>
            <w:gridSpan w:val="3"/>
            <w:tcBorders>
              <w:top w:val="single" w:sz="4" w:space="0" w:color="000000"/>
              <w:left w:val="single" w:sz="4" w:space="0" w:color="000000"/>
              <w:bottom w:val="single" w:sz="4" w:space="0" w:color="000000"/>
              <w:right w:val="single" w:sz="4" w:space="0" w:color="000000"/>
            </w:tcBorders>
          </w:tcPr>
          <w:p w14:paraId="01C6937C"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A14B96A" w14:textId="77777777" w:rsidR="00BC779E" w:rsidRPr="00053326" w:rsidRDefault="00BC779E">
            <w:pPr>
              <w:rPr>
                <w:rFonts w:ascii="Arial" w:hAnsi="Arial" w:cs="Arial"/>
                <w:sz w:val="20"/>
                <w:szCs w:val="20"/>
              </w:rPr>
            </w:pPr>
          </w:p>
        </w:tc>
      </w:tr>
      <w:tr w:rsidR="00BC779E" w:rsidRPr="00053326" w14:paraId="6FBB89F5"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24F0FBA8" w14:textId="77777777" w:rsidR="00BC779E" w:rsidRPr="00053326" w:rsidRDefault="00BC779E">
            <w:pPr>
              <w:pStyle w:val="TableParagraph"/>
              <w:kinsoku w:val="0"/>
              <w:overflowPunct w:val="0"/>
              <w:spacing w:before="121"/>
              <w:ind w:left="103"/>
              <w:rPr>
                <w:rFonts w:ascii="Arial" w:hAnsi="Arial" w:cs="Arial"/>
                <w:sz w:val="20"/>
                <w:szCs w:val="20"/>
              </w:rPr>
            </w:pPr>
            <w:r w:rsidRPr="00053326">
              <w:rPr>
                <w:rFonts w:ascii="Arial" w:hAnsi="Arial" w:cs="Arial"/>
                <w:spacing w:val="-2"/>
                <w:sz w:val="20"/>
                <w:szCs w:val="20"/>
              </w:rPr>
              <w:t xml:space="preserve">Career </w:t>
            </w:r>
            <w:r w:rsidRPr="00053326">
              <w:rPr>
                <w:rFonts w:ascii="Arial" w:hAnsi="Arial" w:cs="Arial"/>
                <w:sz w:val="20"/>
                <w:szCs w:val="20"/>
              </w:rPr>
              <w:t>Break</w:t>
            </w:r>
            <w:r w:rsidRPr="00053326">
              <w:rPr>
                <w:rFonts w:ascii="Arial" w:hAnsi="Arial" w:cs="Arial"/>
                <w:spacing w:val="-1"/>
                <w:sz w:val="20"/>
                <w:szCs w:val="20"/>
              </w:rPr>
              <w:t xml:space="preserve"> </w:t>
            </w:r>
            <w:r w:rsidRPr="00053326">
              <w:rPr>
                <w:rFonts w:ascii="Arial" w:hAnsi="Arial" w:cs="Arial"/>
                <w:sz w:val="20"/>
                <w:szCs w:val="20"/>
              </w:rPr>
              <w:t>(OOPC)</w:t>
            </w:r>
          </w:p>
        </w:tc>
        <w:tc>
          <w:tcPr>
            <w:tcW w:w="1890" w:type="dxa"/>
            <w:gridSpan w:val="3"/>
            <w:tcBorders>
              <w:top w:val="single" w:sz="4" w:space="0" w:color="000000"/>
              <w:left w:val="single" w:sz="4" w:space="0" w:color="000000"/>
              <w:bottom w:val="single" w:sz="4" w:space="0" w:color="000000"/>
              <w:right w:val="single" w:sz="4" w:space="0" w:color="000000"/>
            </w:tcBorders>
          </w:tcPr>
          <w:p w14:paraId="4BF32C47" w14:textId="77777777" w:rsidR="00BC779E" w:rsidRPr="00053326" w:rsidRDefault="00BC779E">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AF68E3D" w14:textId="77777777" w:rsidR="00BC779E" w:rsidRPr="00053326" w:rsidRDefault="00BC779E">
            <w:pPr>
              <w:rPr>
                <w:rFonts w:ascii="Arial" w:hAnsi="Arial" w:cs="Arial"/>
                <w:sz w:val="20"/>
                <w:szCs w:val="20"/>
              </w:rPr>
            </w:pPr>
          </w:p>
        </w:tc>
      </w:tr>
      <w:tr w:rsidR="008A0545" w:rsidRPr="00053326" w14:paraId="58D36740" w14:textId="77777777" w:rsidTr="00B94C82">
        <w:trPr>
          <w:trHeight w:hRule="exact" w:val="480"/>
        </w:trPr>
        <w:tc>
          <w:tcPr>
            <w:tcW w:w="7404" w:type="dxa"/>
            <w:gridSpan w:val="7"/>
            <w:tcBorders>
              <w:top w:val="single" w:sz="4" w:space="0" w:color="000000"/>
              <w:left w:val="single" w:sz="4" w:space="0" w:color="000000"/>
              <w:bottom w:val="single" w:sz="4" w:space="0" w:color="000000"/>
              <w:right w:val="single" w:sz="4" w:space="0" w:color="000000"/>
            </w:tcBorders>
          </w:tcPr>
          <w:p w14:paraId="08A86701" w14:textId="77777777" w:rsidR="008A0545" w:rsidRPr="00053326" w:rsidRDefault="008A0545">
            <w:pPr>
              <w:pStyle w:val="TableParagraph"/>
              <w:kinsoku w:val="0"/>
              <w:overflowPunct w:val="0"/>
              <w:spacing w:before="121"/>
              <w:ind w:left="103"/>
              <w:rPr>
                <w:rFonts w:ascii="Arial" w:hAnsi="Arial" w:cs="Arial"/>
                <w:spacing w:val="-2"/>
                <w:sz w:val="20"/>
                <w:szCs w:val="20"/>
              </w:rPr>
            </w:pPr>
            <w:r w:rsidRPr="00053326">
              <w:rPr>
                <w:rFonts w:ascii="Arial" w:hAnsi="Arial" w:cs="Arial"/>
                <w:spacing w:val="-2"/>
                <w:sz w:val="20"/>
                <w:szCs w:val="20"/>
              </w:rPr>
              <w:t>Acting Up</w:t>
            </w:r>
          </w:p>
        </w:tc>
        <w:tc>
          <w:tcPr>
            <w:tcW w:w="1890" w:type="dxa"/>
            <w:gridSpan w:val="3"/>
            <w:tcBorders>
              <w:top w:val="single" w:sz="4" w:space="0" w:color="000000"/>
              <w:left w:val="single" w:sz="4" w:space="0" w:color="000000"/>
              <w:bottom w:val="single" w:sz="4" w:space="0" w:color="000000"/>
              <w:right w:val="single" w:sz="4" w:space="0" w:color="000000"/>
            </w:tcBorders>
          </w:tcPr>
          <w:p w14:paraId="3F845386" w14:textId="77777777" w:rsidR="008A0545" w:rsidRPr="00053326" w:rsidRDefault="008A0545">
            <w:pPr>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85246E" w14:textId="77777777" w:rsidR="008A0545" w:rsidRPr="00053326" w:rsidRDefault="008A0545">
            <w:pPr>
              <w:rPr>
                <w:rFonts w:ascii="Arial" w:hAnsi="Arial" w:cs="Arial"/>
                <w:sz w:val="20"/>
                <w:szCs w:val="20"/>
              </w:rPr>
            </w:pPr>
          </w:p>
        </w:tc>
      </w:tr>
      <w:tr w:rsidR="008A0545" w:rsidRPr="00053326" w14:paraId="0B8E41CB" w14:textId="77777777" w:rsidTr="00053326">
        <w:trPr>
          <w:trHeight w:hRule="exact" w:val="4277"/>
        </w:trPr>
        <w:tc>
          <w:tcPr>
            <w:tcW w:w="10995" w:type="dxa"/>
            <w:gridSpan w:val="11"/>
            <w:tcBorders>
              <w:top w:val="single" w:sz="4" w:space="0" w:color="000000"/>
              <w:left w:val="single" w:sz="4" w:space="0" w:color="000000"/>
              <w:bottom w:val="single" w:sz="4" w:space="0" w:color="000000"/>
              <w:right w:val="single" w:sz="4" w:space="0" w:color="000000"/>
            </w:tcBorders>
          </w:tcPr>
          <w:p w14:paraId="412CF38B" w14:textId="77777777" w:rsidR="00C6698C" w:rsidRPr="00053326" w:rsidRDefault="008A0545">
            <w:pPr>
              <w:rPr>
                <w:rFonts w:ascii="Arial" w:hAnsi="Arial" w:cs="Arial"/>
                <w:spacing w:val="-1"/>
                <w:sz w:val="20"/>
                <w:szCs w:val="20"/>
              </w:rPr>
            </w:pPr>
            <w:r w:rsidRPr="00053326">
              <w:rPr>
                <w:rFonts w:ascii="Arial" w:hAnsi="Arial" w:cs="Arial"/>
                <w:spacing w:val="-2"/>
                <w:sz w:val="20"/>
                <w:szCs w:val="20"/>
              </w:rPr>
              <w:t>D</w:t>
            </w:r>
            <w:r w:rsidRPr="00053326">
              <w:rPr>
                <w:rFonts w:ascii="Arial" w:hAnsi="Arial" w:cs="Arial"/>
                <w:spacing w:val="-1"/>
                <w:sz w:val="20"/>
                <w:szCs w:val="20"/>
              </w:rPr>
              <w:t>escription</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3"/>
                <w:sz w:val="20"/>
                <w:szCs w:val="20"/>
              </w:rPr>
              <w:t>the expected learning outcomes</w:t>
            </w:r>
            <w:r w:rsidRPr="00053326">
              <w:rPr>
                <w:rFonts w:ascii="Arial" w:hAnsi="Arial" w:cs="Arial"/>
                <w:spacing w:val="13"/>
                <w:sz w:val="20"/>
                <w:szCs w:val="20"/>
              </w:rPr>
              <w:t xml:space="preserve"> </w:t>
            </w:r>
            <w:r w:rsidRPr="00053326">
              <w:rPr>
                <w:rFonts w:ascii="Arial" w:hAnsi="Arial" w:cs="Arial"/>
                <w:spacing w:val="-1"/>
                <w:sz w:val="20"/>
                <w:szCs w:val="20"/>
              </w:rPr>
              <w:t>during your post</w:t>
            </w:r>
            <w:r w:rsidRPr="00053326">
              <w:rPr>
                <w:rFonts w:ascii="Arial" w:hAnsi="Arial" w:cs="Arial"/>
                <w:spacing w:val="18"/>
                <w:sz w:val="20"/>
                <w:szCs w:val="20"/>
              </w:rPr>
              <w:t xml:space="preserve"> </w:t>
            </w:r>
            <w:r w:rsidRPr="00053326">
              <w:rPr>
                <w:rFonts w:ascii="Arial" w:hAnsi="Arial" w:cs="Arial"/>
                <w:spacing w:val="-2"/>
                <w:sz w:val="20"/>
                <w:szCs w:val="20"/>
              </w:rPr>
              <w:t>out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Pr="00053326">
              <w:rPr>
                <w:rFonts w:ascii="Arial" w:hAnsi="Arial" w:cs="Arial"/>
                <w:spacing w:val="-1"/>
                <w:sz w:val="20"/>
                <w:szCs w:val="20"/>
              </w:rPr>
              <w:t>programme</w:t>
            </w:r>
            <w:r w:rsidRPr="00053326">
              <w:rPr>
                <w:rFonts w:ascii="Arial" w:hAnsi="Arial" w:cs="Arial"/>
                <w:spacing w:val="13"/>
                <w:sz w:val="20"/>
                <w:szCs w:val="20"/>
              </w:rPr>
              <w:t xml:space="preserve"> </w:t>
            </w:r>
            <w:r w:rsidRPr="00053326">
              <w:rPr>
                <w:rFonts w:ascii="Arial" w:hAnsi="Arial" w:cs="Arial"/>
                <w:spacing w:val="-2"/>
                <w:sz w:val="20"/>
                <w:szCs w:val="20"/>
              </w:rPr>
              <w:t>and</w:t>
            </w:r>
            <w:r w:rsidRPr="00053326">
              <w:rPr>
                <w:rFonts w:ascii="Arial" w:hAnsi="Arial" w:cs="Arial"/>
                <w:spacing w:val="13"/>
                <w:sz w:val="20"/>
                <w:szCs w:val="20"/>
              </w:rPr>
              <w:t xml:space="preserve"> </w:t>
            </w:r>
            <w:r w:rsidRPr="00053326">
              <w:rPr>
                <w:rFonts w:ascii="Arial" w:hAnsi="Arial" w:cs="Arial"/>
                <w:spacing w:val="-1"/>
                <w:sz w:val="20"/>
                <w:szCs w:val="20"/>
              </w:rPr>
              <w:t>where</w:t>
            </w:r>
            <w:r w:rsidRPr="00053326">
              <w:rPr>
                <w:rFonts w:ascii="Arial" w:hAnsi="Arial" w:cs="Arial"/>
                <w:spacing w:val="18"/>
                <w:sz w:val="20"/>
                <w:szCs w:val="20"/>
              </w:rPr>
              <w:t xml:space="preserve"> </w:t>
            </w:r>
            <w:r w:rsidRPr="00053326">
              <w:rPr>
                <w:rFonts w:ascii="Arial" w:hAnsi="Arial" w:cs="Arial"/>
                <w:spacing w:val="-3"/>
                <w:sz w:val="20"/>
                <w:szCs w:val="20"/>
              </w:rPr>
              <w:t>it</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z w:val="20"/>
                <w:szCs w:val="20"/>
              </w:rPr>
              <w:t>take</w:t>
            </w:r>
            <w:r w:rsidRPr="00053326">
              <w:rPr>
                <w:rFonts w:ascii="Arial" w:hAnsi="Arial" w:cs="Arial"/>
                <w:spacing w:val="13"/>
                <w:sz w:val="20"/>
                <w:szCs w:val="20"/>
              </w:rPr>
              <w:t xml:space="preserve"> </w:t>
            </w:r>
            <w:r w:rsidRPr="00053326">
              <w:rPr>
                <w:rFonts w:ascii="Arial" w:hAnsi="Arial" w:cs="Arial"/>
                <w:sz w:val="20"/>
                <w:szCs w:val="20"/>
              </w:rPr>
              <w:t>place</w:t>
            </w:r>
            <w:r w:rsidRPr="00053326">
              <w:rPr>
                <w:rFonts w:ascii="Arial" w:hAnsi="Arial" w:cs="Arial"/>
                <w:spacing w:val="-1"/>
                <w:sz w:val="20"/>
                <w:szCs w:val="20"/>
              </w:rPr>
              <w:t xml:space="preserve">.  </w:t>
            </w:r>
          </w:p>
          <w:p w14:paraId="7487E78C" w14:textId="77777777" w:rsidR="008A0545" w:rsidRPr="00053326" w:rsidRDefault="008A0545" w:rsidP="00C6698C">
            <w:pPr>
              <w:numPr>
                <w:ilvl w:val="0"/>
                <w:numId w:val="17"/>
              </w:numPr>
              <w:rPr>
                <w:rFonts w:ascii="Arial" w:hAnsi="Arial" w:cs="Arial"/>
                <w:sz w:val="20"/>
                <w:szCs w:val="20"/>
              </w:rPr>
            </w:pPr>
            <w:r w:rsidRPr="00053326">
              <w:rPr>
                <w:rFonts w:ascii="Arial" w:hAnsi="Arial" w:cs="Arial"/>
                <w:spacing w:val="-1"/>
                <w:sz w:val="20"/>
                <w:szCs w:val="20"/>
              </w:rPr>
              <w:t>For OOPC please provide an explanation for requesting a career break</w:t>
            </w:r>
            <w:r w:rsidR="00C6698C" w:rsidRPr="00053326">
              <w:rPr>
                <w:rFonts w:ascii="Arial" w:hAnsi="Arial" w:cs="Arial"/>
                <w:spacing w:val="-1"/>
                <w:sz w:val="20"/>
                <w:szCs w:val="20"/>
              </w:rPr>
              <w:t>.</w:t>
            </w:r>
          </w:p>
          <w:p w14:paraId="1CCACDB6" w14:textId="7CCAC490" w:rsidR="008A0545" w:rsidRPr="00053326" w:rsidRDefault="008A0545" w:rsidP="00C6698C">
            <w:pPr>
              <w:numPr>
                <w:ilvl w:val="0"/>
                <w:numId w:val="17"/>
              </w:numPr>
              <w:rPr>
                <w:rFonts w:ascii="Arial" w:hAnsi="Arial" w:cs="Arial"/>
                <w:spacing w:val="3"/>
                <w:sz w:val="20"/>
                <w:szCs w:val="20"/>
              </w:rPr>
            </w:pPr>
            <w:r w:rsidRPr="00053326">
              <w:rPr>
                <w:rFonts w:ascii="Arial" w:hAnsi="Arial" w:cs="Arial"/>
                <w:spacing w:val="3"/>
                <w:sz w:val="20"/>
                <w:szCs w:val="20"/>
              </w:rPr>
              <w:t>If ongoing OOP, provide a report describing your progress to</w:t>
            </w:r>
            <w:r w:rsidR="00C6698C" w:rsidRPr="00053326">
              <w:rPr>
                <w:rFonts w:ascii="Arial" w:hAnsi="Arial" w:cs="Arial"/>
                <w:spacing w:val="3"/>
                <w:sz w:val="20"/>
                <w:szCs w:val="20"/>
              </w:rPr>
              <w:t>wards</w:t>
            </w:r>
            <w:r w:rsidRPr="00053326">
              <w:rPr>
                <w:rFonts w:ascii="Arial" w:hAnsi="Arial" w:cs="Arial"/>
                <w:spacing w:val="3"/>
                <w:sz w:val="20"/>
                <w:szCs w:val="20"/>
              </w:rPr>
              <w:t xml:space="preserve"> achieving the learning outcomes you set out at the beginning of OOP</w:t>
            </w:r>
            <w:r w:rsidR="00694540">
              <w:rPr>
                <w:rFonts w:ascii="Arial" w:hAnsi="Arial" w:cs="Arial"/>
                <w:spacing w:val="3"/>
                <w:sz w:val="20"/>
                <w:szCs w:val="20"/>
              </w:rPr>
              <w:t>.</w:t>
            </w:r>
          </w:p>
          <w:p w14:paraId="2B428FAB" w14:textId="09E3D089" w:rsidR="00C6698C" w:rsidRPr="00053326" w:rsidRDefault="00C6698C" w:rsidP="00C6698C">
            <w:pPr>
              <w:numPr>
                <w:ilvl w:val="0"/>
                <w:numId w:val="17"/>
              </w:numPr>
              <w:rPr>
                <w:rFonts w:ascii="Arial" w:hAnsi="Arial" w:cs="Arial"/>
                <w:sz w:val="20"/>
                <w:szCs w:val="20"/>
              </w:rPr>
            </w:pPr>
            <w:r w:rsidRPr="00053326">
              <w:rPr>
                <w:rFonts w:ascii="Arial" w:hAnsi="Arial" w:cs="Arial"/>
                <w:sz w:val="20"/>
                <w:szCs w:val="20"/>
              </w:rPr>
              <w:t>If Acting Up, please give details of the post including the location</w:t>
            </w:r>
            <w:r w:rsidR="00694540">
              <w:rPr>
                <w:rFonts w:ascii="Arial" w:hAnsi="Arial" w:cs="Arial"/>
                <w:sz w:val="20"/>
                <w:szCs w:val="20"/>
              </w:rPr>
              <w:t>.</w:t>
            </w:r>
          </w:p>
          <w:p w14:paraId="338E50B7" w14:textId="77777777" w:rsidR="008A0545" w:rsidRPr="00053326" w:rsidRDefault="008A0545">
            <w:pPr>
              <w:rPr>
                <w:rFonts w:ascii="Arial" w:hAnsi="Arial" w:cs="Arial"/>
                <w:sz w:val="20"/>
                <w:szCs w:val="20"/>
              </w:rPr>
            </w:pPr>
          </w:p>
          <w:p w14:paraId="75BB3BCB" w14:textId="77777777" w:rsidR="008A0545" w:rsidRPr="00053326" w:rsidRDefault="008A0545">
            <w:pPr>
              <w:rPr>
                <w:rFonts w:ascii="Arial" w:hAnsi="Arial" w:cs="Arial"/>
                <w:sz w:val="20"/>
                <w:szCs w:val="20"/>
              </w:rPr>
            </w:pPr>
          </w:p>
          <w:p w14:paraId="2AF1C73E" w14:textId="77777777" w:rsidR="008A0545" w:rsidRPr="00053326" w:rsidRDefault="008A0545">
            <w:pPr>
              <w:rPr>
                <w:rFonts w:ascii="Arial" w:hAnsi="Arial" w:cs="Arial"/>
                <w:sz w:val="20"/>
                <w:szCs w:val="20"/>
              </w:rPr>
            </w:pPr>
          </w:p>
          <w:p w14:paraId="18756FF7" w14:textId="77777777" w:rsidR="008A0545" w:rsidRPr="00053326" w:rsidRDefault="008A0545">
            <w:pPr>
              <w:rPr>
                <w:rFonts w:ascii="Arial" w:hAnsi="Arial" w:cs="Arial"/>
                <w:sz w:val="20"/>
                <w:szCs w:val="20"/>
              </w:rPr>
            </w:pPr>
          </w:p>
          <w:p w14:paraId="6C55136C" w14:textId="77777777" w:rsidR="008A0545" w:rsidRPr="00053326" w:rsidRDefault="008A0545">
            <w:pPr>
              <w:rPr>
                <w:rFonts w:ascii="Arial" w:hAnsi="Arial" w:cs="Arial"/>
                <w:sz w:val="20"/>
                <w:szCs w:val="20"/>
              </w:rPr>
            </w:pPr>
          </w:p>
          <w:p w14:paraId="16D6F506" w14:textId="77777777" w:rsidR="008A0545" w:rsidRPr="00053326" w:rsidRDefault="008A0545">
            <w:pPr>
              <w:rPr>
                <w:rFonts w:ascii="Arial" w:hAnsi="Arial" w:cs="Arial"/>
                <w:sz w:val="20"/>
                <w:szCs w:val="20"/>
              </w:rPr>
            </w:pPr>
          </w:p>
          <w:p w14:paraId="4F82921D" w14:textId="77777777" w:rsidR="008A0545" w:rsidRPr="00053326" w:rsidRDefault="008A0545">
            <w:pPr>
              <w:rPr>
                <w:rFonts w:ascii="Arial" w:hAnsi="Arial" w:cs="Arial"/>
                <w:sz w:val="20"/>
                <w:szCs w:val="20"/>
              </w:rPr>
            </w:pPr>
          </w:p>
          <w:p w14:paraId="5F2C3F72" w14:textId="77777777" w:rsidR="008A0545" w:rsidRPr="00053326" w:rsidRDefault="008A0545">
            <w:pPr>
              <w:rPr>
                <w:rFonts w:ascii="Arial" w:hAnsi="Arial" w:cs="Arial"/>
                <w:sz w:val="20"/>
                <w:szCs w:val="20"/>
              </w:rPr>
            </w:pPr>
          </w:p>
          <w:p w14:paraId="3F8ADB3F" w14:textId="77777777" w:rsidR="008A0545" w:rsidRPr="00053326" w:rsidRDefault="008A0545">
            <w:pPr>
              <w:rPr>
                <w:rFonts w:ascii="Arial" w:hAnsi="Arial" w:cs="Arial"/>
                <w:sz w:val="20"/>
                <w:szCs w:val="20"/>
              </w:rPr>
            </w:pPr>
          </w:p>
          <w:p w14:paraId="4D09C9C4" w14:textId="77777777" w:rsidR="008A0545" w:rsidRPr="00053326" w:rsidRDefault="008A0545">
            <w:pPr>
              <w:rPr>
                <w:rFonts w:ascii="Arial" w:hAnsi="Arial" w:cs="Arial"/>
                <w:sz w:val="20"/>
                <w:szCs w:val="20"/>
              </w:rPr>
            </w:pPr>
          </w:p>
        </w:tc>
      </w:tr>
    </w:tbl>
    <w:p w14:paraId="6B7EB733" w14:textId="77777777" w:rsidR="008A0545" w:rsidRPr="00053326" w:rsidRDefault="008A0545">
      <w:pPr>
        <w:pStyle w:val="BodyText"/>
        <w:kinsoku w:val="0"/>
        <w:overflowPunct w:val="0"/>
        <w:spacing w:before="7"/>
        <w:ind w:left="0"/>
        <w:rPr>
          <w:b/>
          <w:bCs/>
        </w:rPr>
      </w:pPr>
    </w:p>
    <w:p w14:paraId="7747110A" w14:textId="77777777" w:rsidR="00C6698C" w:rsidRPr="00053326" w:rsidRDefault="00C6698C" w:rsidP="00C6698C">
      <w:pPr>
        <w:pStyle w:val="BodyText"/>
        <w:kinsoku w:val="0"/>
        <w:overflowPunct w:val="0"/>
        <w:ind w:left="0" w:right="222"/>
        <w:jc w:val="both"/>
        <w:rPr>
          <w:b/>
          <w:bCs/>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9237"/>
        <w:gridCol w:w="1758"/>
      </w:tblGrid>
      <w:tr w:rsidR="00956EE7" w:rsidRPr="00053326" w14:paraId="0E57D45A" w14:textId="77777777" w:rsidTr="00067BC2">
        <w:trPr>
          <w:trHeight w:hRule="exact" w:val="710"/>
        </w:trPr>
        <w:tc>
          <w:tcPr>
            <w:tcW w:w="9237" w:type="dxa"/>
            <w:tcBorders>
              <w:top w:val="single" w:sz="4" w:space="0" w:color="000000"/>
              <w:left w:val="single" w:sz="4" w:space="0" w:color="000000"/>
              <w:bottom w:val="single" w:sz="4" w:space="0" w:color="000000"/>
              <w:right w:val="single" w:sz="4" w:space="0" w:color="000000"/>
            </w:tcBorders>
          </w:tcPr>
          <w:p w14:paraId="7C65B406" w14:textId="77777777" w:rsidR="00956EE7" w:rsidRPr="00053326" w:rsidRDefault="00956EE7" w:rsidP="00E16A4C">
            <w:pPr>
              <w:pStyle w:val="TableParagraph"/>
              <w:kinsoku w:val="0"/>
              <w:overflowPunct w:val="0"/>
              <w:spacing w:before="121"/>
              <w:ind w:left="103" w:right="152"/>
              <w:rPr>
                <w:rFonts w:ascii="Arial" w:hAnsi="Arial" w:cs="Arial"/>
                <w:sz w:val="20"/>
                <w:szCs w:val="20"/>
              </w:rPr>
            </w:pPr>
            <w:r w:rsidRPr="00053326">
              <w:rPr>
                <w:rFonts w:ascii="Arial" w:hAnsi="Arial" w:cs="Arial"/>
                <w:spacing w:val="-1"/>
                <w:sz w:val="20"/>
                <w:szCs w:val="20"/>
              </w:rPr>
              <w:lastRenderedPageBreak/>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wish</w:t>
            </w:r>
            <w:r w:rsidRPr="00053326">
              <w:rPr>
                <w:rFonts w:ascii="Arial" w:hAnsi="Arial" w:cs="Arial"/>
                <w:spacing w:val="-5"/>
                <w:sz w:val="20"/>
                <w:szCs w:val="20"/>
              </w:rPr>
              <w:t xml:space="preserve"> </w:t>
            </w:r>
            <w:r w:rsidRPr="00053326">
              <w:rPr>
                <w:rFonts w:ascii="Arial" w:hAnsi="Arial" w:cs="Arial"/>
                <w:spacing w:val="2"/>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start</w:t>
            </w:r>
            <w:r w:rsidRPr="00053326">
              <w:rPr>
                <w:rFonts w:ascii="Arial" w:hAnsi="Arial" w:cs="Arial"/>
                <w:spacing w:val="3"/>
                <w:sz w:val="20"/>
                <w:szCs w:val="20"/>
              </w:rPr>
              <w:t xml:space="preserve"> </w:t>
            </w:r>
            <w:r w:rsidRPr="00053326">
              <w:rPr>
                <w:rFonts w:ascii="Arial" w:hAnsi="Arial" w:cs="Arial"/>
                <w:spacing w:val="-1"/>
                <w:sz w:val="20"/>
                <w:szCs w:val="20"/>
              </w:rPr>
              <w:t>your</w:t>
            </w:r>
            <w:r w:rsidRPr="00053326">
              <w:rPr>
                <w:rFonts w:ascii="Arial" w:hAnsi="Arial" w:cs="Arial"/>
                <w:spacing w:val="-2"/>
                <w:sz w:val="20"/>
                <w:szCs w:val="20"/>
              </w:rPr>
              <w:t xml:space="preserve"> out</w:t>
            </w:r>
            <w:r w:rsidRPr="00053326">
              <w:rPr>
                <w:rFonts w:ascii="Arial" w:hAnsi="Arial" w:cs="Arial"/>
                <w:spacing w:val="3"/>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1"/>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experience</w:t>
            </w:r>
            <w:r w:rsidRPr="00053326">
              <w:rPr>
                <w:rFonts w:ascii="Arial" w:hAnsi="Arial" w:cs="Arial"/>
                <w:spacing w:val="3"/>
                <w:sz w:val="20"/>
                <w:szCs w:val="20"/>
              </w:rPr>
              <w:t xml:space="preserve"> </w:t>
            </w:r>
            <w:r w:rsidRPr="00053326">
              <w:rPr>
                <w:rFonts w:ascii="Arial" w:hAnsi="Arial" w:cs="Arial"/>
                <w:spacing w:val="-1"/>
                <w:sz w:val="20"/>
                <w:szCs w:val="20"/>
              </w:rPr>
              <w:t>(which</w:t>
            </w:r>
            <w:r w:rsidRPr="00053326">
              <w:rPr>
                <w:rFonts w:ascii="Arial" w:hAnsi="Arial" w:cs="Arial"/>
                <w:spacing w:val="-2"/>
                <w:sz w:val="20"/>
                <w:szCs w:val="20"/>
              </w:rPr>
              <w:t xml:space="preserve"> must</w:t>
            </w:r>
            <w:r w:rsidRPr="00053326">
              <w:rPr>
                <w:rFonts w:ascii="Arial" w:hAnsi="Arial" w:cs="Arial"/>
                <w:spacing w:val="3"/>
                <w:sz w:val="20"/>
                <w:szCs w:val="20"/>
              </w:rPr>
              <w:t xml:space="preserve"> </w:t>
            </w:r>
            <w:proofErr w:type="gramStart"/>
            <w:r w:rsidRPr="00053326">
              <w:rPr>
                <w:rFonts w:ascii="Arial" w:hAnsi="Arial" w:cs="Arial"/>
                <w:spacing w:val="-1"/>
                <w:sz w:val="20"/>
                <w:szCs w:val="20"/>
              </w:rPr>
              <w:t>take</w:t>
            </w:r>
            <w:r w:rsidRPr="00053326">
              <w:rPr>
                <w:rFonts w:ascii="Arial" w:hAnsi="Arial" w:cs="Arial"/>
                <w:spacing w:val="3"/>
                <w:sz w:val="20"/>
                <w:szCs w:val="20"/>
              </w:rPr>
              <w:t xml:space="preserve"> </w:t>
            </w:r>
            <w:r w:rsidRPr="00053326">
              <w:rPr>
                <w:rFonts w:ascii="Arial" w:hAnsi="Arial" w:cs="Arial"/>
                <w:spacing w:val="-1"/>
                <w:sz w:val="20"/>
                <w:szCs w:val="20"/>
              </w:rPr>
              <w:t>into</w:t>
            </w:r>
            <w:r w:rsidRPr="00053326">
              <w:rPr>
                <w:rFonts w:ascii="Arial" w:hAnsi="Arial" w:cs="Arial"/>
                <w:spacing w:val="-2"/>
                <w:sz w:val="20"/>
                <w:szCs w:val="20"/>
              </w:rPr>
              <w:t xml:space="preserve"> </w:t>
            </w:r>
            <w:r w:rsidRPr="00053326">
              <w:rPr>
                <w:rFonts w:ascii="Arial" w:hAnsi="Arial" w:cs="Arial"/>
                <w:spacing w:val="-1"/>
                <w:sz w:val="20"/>
                <w:szCs w:val="20"/>
              </w:rPr>
              <w:t>account</w:t>
            </w:r>
            <w:proofErr w:type="gramEnd"/>
            <w:r w:rsidRPr="00053326">
              <w:rPr>
                <w:rFonts w:ascii="Arial" w:hAnsi="Arial" w:cs="Arial"/>
                <w:spacing w:val="-2"/>
                <w:sz w:val="20"/>
                <w:szCs w:val="20"/>
              </w:rPr>
              <w:t xml:space="preserve"> </w:t>
            </w:r>
            <w:r w:rsidRPr="00053326">
              <w:rPr>
                <w:rFonts w:ascii="Arial" w:hAnsi="Arial" w:cs="Arial"/>
                <w:sz w:val="20"/>
                <w:szCs w:val="20"/>
              </w:rPr>
              <w:t>the</w:t>
            </w:r>
            <w:r w:rsidRPr="00053326">
              <w:rPr>
                <w:rFonts w:ascii="Arial" w:hAnsi="Arial" w:cs="Arial"/>
                <w:spacing w:val="54"/>
                <w:sz w:val="20"/>
                <w:szCs w:val="20"/>
              </w:rPr>
              <w:t xml:space="preserve"> </w:t>
            </w:r>
            <w:r w:rsidRPr="00053326">
              <w:rPr>
                <w:rFonts w:ascii="Arial" w:hAnsi="Arial" w:cs="Arial"/>
                <w:sz w:val="20"/>
                <w:szCs w:val="20"/>
              </w:rPr>
              <w:t>3</w:t>
            </w:r>
            <w:r w:rsidRPr="00053326">
              <w:rPr>
                <w:rFonts w:ascii="Arial" w:hAnsi="Arial" w:cs="Arial"/>
                <w:spacing w:val="-2"/>
                <w:sz w:val="20"/>
                <w:szCs w:val="20"/>
              </w:rPr>
              <w:t xml:space="preserve"> </w:t>
            </w:r>
            <w:r w:rsidRPr="00053326">
              <w:rPr>
                <w:rFonts w:ascii="Arial" w:hAnsi="Arial" w:cs="Arial"/>
                <w:spacing w:val="-1"/>
                <w:sz w:val="20"/>
                <w:szCs w:val="20"/>
              </w:rPr>
              <w:t>months,</w:t>
            </w:r>
            <w:r w:rsidRPr="00053326">
              <w:rPr>
                <w:rFonts w:ascii="Arial" w:hAnsi="Arial" w:cs="Arial"/>
                <w:spacing w:val="4"/>
                <w:sz w:val="20"/>
                <w:szCs w:val="20"/>
              </w:rPr>
              <w:t xml:space="preserve"> </w:t>
            </w:r>
            <w:r w:rsidRPr="00053326">
              <w:rPr>
                <w:rFonts w:ascii="Arial" w:hAnsi="Arial" w:cs="Arial"/>
                <w:spacing w:val="-2"/>
                <w:sz w:val="20"/>
                <w:szCs w:val="20"/>
              </w:rPr>
              <w:t>notice</w:t>
            </w:r>
            <w:r w:rsidRPr="00053326">
              <w:rPr>
                <w:rFonts w:ascii="Arial" w:hAnsi="Arial" w:cs="Arial"/>
                <w:spacing w:val="3"/>
                <w:sz w:val="20"/>
                <w:szCs w:val="20"/>
              </w:rPr>
              <w:t xml:space="preserve"> </w:t>
            </w:r>
            <w:r w:rsidRPr="00053326">
              <w:rPr>
                <w:rFonts w:ascii="Arial" w:hAnsi="Arial" w:cs="Arial"/>
                <w:spacing w:val="-1"/>
                <w:sz w:val="20"/>
                <w:szCs w:val="20"/>
              </w:rPr>
              <w:t>period)</w:t>
            </w:r>
          </w:p>
        </w:tc>
        <w:tc>
          <w:tcPr>
            <w:tcW w:w="1758" w:type="dxa"/>
            <w:tcBorders>
              <w:top w:val="single" w:sz="4" w:space="0" w:color="000000"/>
              <w:left w:val="single" w:sz="4" w:space="0" w:color="000000"/>
              <w:bottom w:val="single" w:sz="4" w:space="0" w:color="000000"/>
              <w:right w:val="single" w:sz="4" w:space="0" w:color="000000"/>
            </w:tcBorders>
          </w:tcPr>
          <w:p w14:paraId="64B85312" w14:textId="77777777" w:rsidR="00956EE7" w:rsidRPr="00053326" w:rsidRDefault="00956EE7" w:rsidP="00E16A4C">
            <w:pPr>
              <w:rPr>
                <w:rFonts w:ascii="Arial" w:hAnsi="Arial" w:cs="Arial"/>
                <w:sz w:val="20"/>
                <w:szCs w:val="20"/>
              </w:rPr>
            </w:pPr>
          </w:p>
        </w:tc>
      </w:tr>
      <w:tr w:rsidR="00956EE7" w:rsidRPr="00053326" w14:paraId="32245DB7"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5A7A2901" w14:textId="77777777" w:rsidR="00956EE7" w:rsidRPr="00053326" w:rsidRDefault="00956EE7" w:rsidP="00E16A4C">
            <w:pPr>
              <w:pStyle w:val="TableParagraph"/>
              <w:kinsoku w:val="0"/>
              <w:overflowPunct w:val="0"/>
              <w:spacing w:before="121"/>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pacing w:val="-1"/>
                <w:sz w:val="20"/>
                <w:szCs w:val="20"/>
              </w:rPr>
              <w:t>you</w:t>
            </w:r>
            <w:r w:rsidRPr="00053326">
              <w:rPr>
                <w:rFonts w:ascii="Arial" w:hAnsi="Arial" w:cs="Arial"/>
                <w:spacing w:val="-7"/>
                <w:sz w:val="20"/>
                <w:szCs w:val="20"/>
              </w:rPr>
              <w:t xml:space="preserve"> </w:t>
            </w:r>
            <w:r w:rsidRPr="00053326">
              <w:rPr>
                <w:rFonts w:ascii="Arial" w:hAnsi="Arial" w:cs="Arial"/>
                <w:spacing w:val="1"/>
                <w:sz w:val="20"/>
                <w:szCs w:val="20"/>
              </w:rPr>
              <w:t>plan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z w:val="20"/>
                <w:szCs w:val="20"/>
              </w:rPr>
              <w:t>return</w:t>
            </w:r>
            <w:r w:rsidRPr="00053326">
              <w:rPr>
                <w:rFonts w:ascii="Arial" w:hAnsi="Arial" w:cs="Arial"/>
                <w:spacing w:val="-7"/>
                <w:sz w:val="20"/>
                <w:szCs w:val="20"/>
              </w:rPr>
              <w:t xml:space="preserve"> </w:t>
            </w:r>
            <w:r w:rsidRPr="00053326">
              <w:rPr>
                <w:rFonts w:ascii="Arial" w:hAnsi="Arial" w:cs="Arial"/>
                <w:spacing w:val="-1"/>
                <w:sz w:val="20"/>
                <w:szCs w:val="20"/>
              </w:rPr>
              <w:t>to</w:t>
            </w:r>
            <w:r w:rsidRPr="00053326">
              <w:rPr>
                <w:rFonts w:ascii="Arial" w:hAnsi="Arial" w:cs="Arial"/>
                <w:spacing w:val="3"/>
                <w:sz w:val="20"/>
                <w:szCs w:val="20"/>
              </w:rPr>
              <w:t xml:space="preserve"> </w:t>
            </w:r>
            <w:r w:rsidRPr="00053326">
              <w:rPr>
                <w:rFonts w:ascii="Arial" w:hAnsi="Arial" w:cs="Arial"/>
                <w:spacing w:val="-2"/>
                <w:sz w:val="20"/>
                <w:szCs w:val="20"/>
              </w:rPr>
              <w:t xml:space="preserve">the </w:t>
            </w:r>
            <w:r w:rsidRPr="00053326">
              <w:rPr>
                <w:rFonts w:ascii="Arial" w:hAnsi="Arial" w:cs="Arial"/>
                <w:sz w:val="20"/>
                <w:szCs w:val="20"/>
              </w:rPr>
              <w:t>clinical</w:t>
            </w:r>
            <w:r w:rsidRPr="00053326">
              <w:rPr>
                <w:rFonts w:ascii="Arial" w:hAnsi="Arial" w:cs="Arial"/>
                <w:spacing w:val="-1"/>
                <w:sz w:val="20"/>
                <w:szCs w:val="20"/>
              </w:rPr>
              <w:t xml:space="preserve"> programme</w:t>
            </w:r>
          </w:p>
        </w:tc>
        <w:tc>
          <w:tcPr>
            <w:tcW w:w="1758" w:type="dxa"/>
            <w:tcBorders>
              <w:top w:val="single" w:sz="4" w:space="0" w:color="000000"/>
              <w:left w:val="single" w:sz="4" w:space="0" w:color="000000"/>
              <w:bottom w:val="single" w:sz="4" w:space="0" w:color="000000"/>
              <w:right w:val="single" w:sz="4" w:space="0" w:color="000000"/>
            </w:tcBorders>
          </w:tcPr>
          <w:p w14:paraId="1B8400EE" w14:textId="77777777" w:rsidR="00956EE7" w:rsidRPr="00053326" w:rsidRDefault="00956EE7" w:rsidP="00E16A4C">
            <w:pPr>
              <w:rPr>
                <w:rFonts w:ascii="Arial" w:hAnsi="Arial" w:cs="Arial"/>
                <w:sz w:val="20"/>
                <w:szCs w:val="20"/>
              </w:rPr>
            </w:pPr>
          </w:p>
        </w:tc>
      </w:tr>
      <w:tr w:rsidR="00956EE7" w:rsidRPr="00053326" w14:paraId="5D31A0AE"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382BF240"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 xml:space="preserve">How long will you intend to take time </w:t>
            </w:r>
            <w:r w:rsidR="00B73020" w:rsidRPr="00053326">
              <w:rPr>
                <w:rFonts w:ascii="Arial" w:hAnsi="Arial" w:cs="Arial"/>
                <w:sz w:val="20"/>
                <w:szCs w:val="20"/>
              </w:rPr>
              <w:t>out/remain</w:t>
            </w:r>
            <w:r w:rsidRPr="00053326">
              <w:rPr>
                <w:rFonts w:ascii="Arial" w:hAnsi="Arial" w:cs="Arial"/>
                <w:sz w:val="20"/>
                <w:szCs w:val="20"/>
              </w:rPr>
              <w:t xml:space="preserve"> OOP</w:t>
            </w:r>
          </w:p>
        </w:tc>
        <w:tc>
          <w:tcPr>
            <w:tcW w:w="1758" w:type="dxa"/>
            <w:tcBorders>
              <w:top w:val="single" w:sz="4" w:space="0" w:color="000000"/>
              <w:left w:val="single" w:sz="4" w:space="0" w:color="000000"/>
              <w:bottom w:val="single" w:sz="4" w:space="0" w:color="000000"/>
              <w:right w:val="single" w:sz="4" w:space="0" w:color="000000"/>
            </w:tcBorders>
          </w:tcPr>
          <w:p w14:paraId="08F940A5" w14:textId="77777777" w:rsidR="00956EE7" w:rsidRPr="00053326" w:rsidRDefault="00956EE7" w:rsidP="00E16A4C">
            <w:pPr>
              <w:rPr>
                <w:rFonts w:ascii="Arial" w:hAnsi="Arial" w:cs="Arial"/>
                <w:sz w:val="20"/>
                <w:szCs w:val="20"/>
              </w:rPr>
            </w:pPr>
          </w:p>
        </w:tc>
      </w:tr>
      <w:tr w:rsidR="00956EE7" w:rsidRPr="00053326" w14:paraId="3A24F438" w14:textId="77777777" w:rsidTr="00067BC2">
        <w:trPr>
          <w:trHeight w:hRule="exact" w:val="480"/>
        </w:trPr>
        <w:tc>
          <w:tcPr>
            <w:tcW w:w="9237" w:type="dxa"/>
            <w:tcBorders>
              <w:top w:val="single" w:sz="4" w:space="0" w:color="000000"/>
              <w:left w:val="single" w:sz="4" w:space="0" w:color="000000"/>
              <w:bottom w:val="single" w:sz="4" w:space="0" w:color="000000"/>
              <w:right w:val="single" w:sz="4" w:space="0" w:color="000000"/>
            </w:tcBorders>
          </w:tcPr>
          <w:p w14:paraId="53EE0987" w14:textId="77777777" w:rsidR="00956EE7" w:rsidRPr="00053326" w:rsidRDefault="00956EE7" w:rsidP="00E16A4C">
            <w:pPr>
              <w:pStyle w:val="TableParagraph"/>
              <w:kinsoku w:val="0"/>
              <w:overflowPunct w:val="0"/>
              <w:spacing w:before="122"/>
              <w:ind w:left="103"/>
              <w:rPr>
                <w:rFonts w:ascii="Arial" w:hAnsi="Arial" w:cs="Arial"/>
                <w:sz w:val="20"/>
                <w:szCs w:val="20"/>
              </w:rPr>
            </w:pPr>
            <w:r w:rsidRPr="00053326">
              <w:rPr>
                <w:rFonts w:ascii="Arial" w:hAnsi="Arial" w:cs="Arial"/>
                <w:sz w:val="20"/>
                <w:szCs w:val="20"/>
              </w:rPr>
              <w:t>Your provisional date for completing training if you take/continue with OOP</w:t>
            </w:r>
          </w:p>
        </w:tc>
        <w:tc>
          <w:tcPr>
            <w:tcW w:w="1758" w:type="dxa"/>
            <w:tcBorders>
              <w:top w:val="single" w:sz="4" w:space="0" w:color="000000"/>
              <w:left w:val="single" w:sz="4" w:space="0" w:color="000000"/>
              <w:bottom w:val="single" w:sz="4" w:space="0" w:color="000000"/>
              <w:right w:val="single" w:sz="4" w:space="0" w:color="000000"/>
            </w:tcBorders>
          </w:tcPr>
          <w:p w14:paraId="6DF06378" w14:textId="77777777" w:rsidR="00956EE7" w:rsidRPr="00053326" w:rsidRDefault="00956EE7" w:rsidP="00E16A4C">
            <w:pPr>
              <w:rPr>
                <w:rFonts w:ascii="Arial" w:hAnsi="Arial" w:cs="Arial"/>
                <w:sz w:val="20"/>
                <w:szCs w:val="20"/>
              </w:rPr>
            </w:pPr>
          </w:p>
        </w:tc>
      </w:tr>
      <w:tr w:rsidR="00067BC2" w:rsidRPr="00053326" w14:paraId="07FB45CE" w14:textId="77777777" w:rsidTr="00067BC2">
        <w:trPr>
          <w:trHeight w:hRule="exact" w:val="558"/>
        </w:trPr>
        <w:tc>
          <w:tcPr>
            <w:tcW w:w="9237" w:type="dxa"/>
            <w:tcBorders>
              <w:top w:val="single" w:sz="4" w:space="0" w:color="000000"/>
              <w:left w:val="single" w:sz="4" w:space="0" w:color="000000"/>
              <w:bottom w:val="single" w:sz="4" w:space="0" w:color="000000"/>
              <w:right w:val="single" w:sz="4" w:space="0" w:color="000000"/>
            </w:tcBorders>
          </w:tcPr>
          <w:p w14:paraId="69D9E404" w14:textId="0694E803" w:rsidR="00067BC2" w:rsidRPr="00053326" w:rsidRDefault="00067BC2" w:rsidP="00D13B31">
            <w:pPr>
              <w:pStyle w:val="TableParagraph"/>
              <w:kinsoku w:val="0"/>
              <w:overflowPunct w:val="0"/>
              <w:spacing w:before="122"/>
              <w:ind w:left="103"/>
              <w:rPr>
                <w:rFonts w:ascii="Arial" w:hAnsi="Arial" w:cs="Arial"/>
                <w:sz w:val="20"/>
                <w:szCs w:val="20"/>
              </w:rPr>
            </w:pPr>
            <w:r>
              <w:rPr>
                <w:rFonts w:ascii="Arial" w:hAnsi="Arial" w:cs="Arial"/>
                <w:sz w:val="20"/>
                <w:szCs w:val="20"/>
              </w:rPr>
              <w:t xml:space="preserve">If you are holding a visa to train / work in the UK, do the terms of your visa permit the proposed OOP? </w:t>
            </w:r>
          </w:p>
        </w:tc>
        <w:tc>
          <w:tcPr>
            <w:tcW w:w="1758" w:type="dxa"/>
            <w:tcBorders>
              <w:top w:val="single" w:sz="4" w:space="0" w:color="000000"/>
              <w:left w:val="single" w:sz="4" w:space="0" w:color="000000"/>
              <w:bottom w:val="single" w:sz="4" w:space="0" w:color="000000"/>
              <w:right w:val="single" w:sz="4" w:space="0" w:color="000000"/>
            </w:tcBorders>
          </w:tcPr>
          <w:p w14:paraId="670D657C" w14:textId="0DA2EA4B" w:rsidR="00067BC2" w:rsidRPr="00067BC2" w:rsidRDefault="00067BC2" w:rsidP="00067BC2">
            <w:pPr>
              <w:jc w:val="center"/>
              <w:rPr>
                <w:rFonts w:ascii="Arial" w:hAnsi="Arial" w:cs="Arial"/>
                <w:b/>
                <w:bCs/>
                <w:sz w:val="20"/>
                <w:szCs w:val="20"/>
              </w:rPr>
            </w:pPr>
            <w:r w:rsidRPr="00067BC2">
              <w:rPr>
                <w:rFonts w:ascii="Arial" w:hAnsi="Arial" w:cs="Arial"/>
                <w:b/>
                <w:bCs/>
                <w:color w:val="000000" w:themeColor="text1"/>
                <w:sz w:val="20"/>
                <w:szCs w:val="20"/>
              </w:rPr>
              <w:t>Yes/No</w:t>
            </w:r>
          </w:p>
        </w:tc>
      </w:tr>
    </w:tbl>
    <w:p w14:paraId="36B9EB7A" w14:textId="77777777" w:rsidR="00DB3005" w:rsidRPr="00053326" w:rsidRDefault="00DB3005">
      <w:pPr>
        <w:pStyle w:val="BodyText"/>
        <w:kinsoku w:val="0"/>
        <w:overflowPunct w:val="0"/>
        <w:ind w:left="225" w:right="222"/>
        <w:jc w:val="both"/>
        <w:rPr>
          <w:b/>
          <w:bCs/>
          <w:spacing w:val="-1"/>
        </w:rPr>
      </w:pPr>
    </w:p>
    <w:p w14:paraId="158B66B6" w14:textId="129545A6" w:rsidR="00BC779E" w:rsidRPr="00053326" w:rsidRDefault="00BC779E" w:rsidP="00500552">
      <w:pPr>
        <w:pStyle w:val="Heading3"/>
        <w:kinsoku w:val="0"/>
        <w:overflowPunct w:val="0"/>
        <w:spacing w:before="47"/>
        <w:ind w:left="0"/>
        <w:rPr>
          <w:b w:val="0"/>
          <w:bCs w:val="0"/>
        </w:rPr>
      </w:pPr>
      <w:r w:rsidRPr="00053326">
        <w:rPr>
          <w:spacing w:val="-3"/>
        </w:rPr>
        <w:t>If</w:t>
      </w:r>
      <w:r w:rsidRPr="00053326">
        <w:rPr>
          <w:spacing w:val="36"/>
        </w:rPr>
        <w:t xml:space="preserve"> </w:t>
      </w:r>
      <w:r w:rsidRPr="00053326">
        <w:rPr>
          <w:spacing w:val="-1"/>
        </w:rPr>
        <w:t>time</w:t>
      </w:r>
      <w:r w:rsidRPr="00053326">
        <w:rPr>
          <w:spacing w:val="38"/>
        </w:rPr>
        <w:t xml:space="preserve"> </w:t>
      </w:r>
      <w:r w:rsidRPr="00053326">
        <w:rPr>
          <w:spacing w:val="-1"/>
        </w:rPr>
        <w:t>out</w:t>
      </w:r>
      <w:r w:rsidRPr="00053326">
        <w:rPr>
          <w:spacing w:val="32"/>
        </w:rPr>
        <w:t xml:space="preserve"> </w:t>
      </w:r>
      <w:r w:rsidRPr="00053326">
        <w:rPr>
          <w:spacing w:val="-2"/>
        </w:rPr>
        <w:t>or</w:t>
      </w:r>
      <w:r w:rsidRPr="00053326">
        <w:rPr>
          <w:spacing w:val="36"/>
        </w:rPr>
        <w:t xml:space="preserve"> </w:t>
      </w:r>
      <w:r w:rsidRPr="00053326">
        <w:rPr>
          <w:spacing w:val="-1"/>
        </w:rPr>
        <w:t>your</w:t>
      </w:r>
      <w:r w:rsidRPr="00053326">
        <w:rPr>
          <w:spacing w:val="41"/>
        </w:rPr>
        <w:t xml:space="preserve"> </w:t>
      </w:r>
      <w:r w:rsidRPr="00053326">
        <w:rPr>
          <w:spacing w:val="-1"/>
        </w:rPr>
        <w:t>programme</w:t>
      </w:r>
      <w:r w:rsidRPr="00053326">
        <w:rPr>
          <w:spacing w:val="32"/>
        </w:rPr>
        <w:t xml:space="preserve"> </w:t>
      </w:r>
      <w:r w:rsidRPr="00053326">
        <w:t>is</w:t>
      </w:r>
      <w:r w:rsidRPr="00053326">
        <w:rPr>
          <w:spacing w:val="32"/>
        </w:rPr>
        <w:t xml:space="preserve"> </w:t>
      </w:r>
      <w:r w:rsidRPr="00053326">
        <w:t>agreed,</w:t>
      </w:r>
      <w:r w:rsidRPr="00053326">
        <w:rPr>
          <w:spacing w:val="33"/>
        </w:rPr>
        <w:t xml:space="preserve"> </w:t>
      </w:r>
      <w:r w:rsidRPr="00053326">
        <w:rPr>
          <w:spacing w:val="1"/>
        </w:rPr>
        <w:t>you</w:t>
      </w:r>
      <w:r w:rsidRPr="00053326">
        <w:rPr>
          <w:spacing w:val="27"/>
        </w:rPr>
        <w:t xml:space="preserve"> </w:t>
      </w:r>
      <w:r w:rsidRPr="00053326">
        <w:t>will</w:t>
      </w:r>
      <w:r w:rsidRPr="00053326">
        <w:rPr>
          <w:spacing w:val="39"/>
        </w:rPr>
        <w:t xml:space="preserve"> </w:t>
      </w:r>
      <w:r w:rsidRPr="00053326">
        <w:rPr>
          <w:spacing w:val="-2"/>
        </w:rPr>
        <w:t>be</w:t>
      </w:r>
      <w:r w:rsidRPr="00053326">
        <w:rPr>
          <w:spacing w:val="33"/>
        </w:rPr>
        <w:t xml:space="preserve"> </w:t>
      </w:r>
      <w:r w:rsidRPr="00053326">
        <w:rPr>
          <w:spacing w:val="-1"/>
        </w:rPr>
        <w:t>required</w:t>
      </w:r>
      <w:r w:rsidRPr="00053326">
        <w:rPr>
          <w:spacing w:val="36"/>
        </w:rPr>
        <w:t xml:space="preserve"> </w:t>
      </w:r>
      <w:r w:rsidRPr="00053326">
        <w:rPr>
          <w:spacing w:val="-1"/>
        </w:rPr>
        <w:t>to</w:t>
      </w:r>
      <w:r w:rsidRPr="00053326">
        <w:rPr>
          <w:spacing w:val="37"/>
        </w:rPr>
        <w:t xml:space="preserve"> </w:t>
      </w:r>
      <w:r w:rsidRPr="00053326">
        <w:rPr>
          <w:spacing w:val="-2"/>
        </w:rPr>
        <w:t>give</w:t>
      </w:r>
      <w:r w:rsidRPr="00053326">
        <w:rPr>
          <w:spacing w:val="37"/>
        </w:rPr>
        <w:t xml:space="preserve"> </w:t>
      </w:r>
      <w:r w:rsidRPr="00053326">
        <w:rPr>
          <w:spacing w:val="-2"/>
        </w:rPr>
        <w:t>your</w:t>
      </w:r>
      <w:r w:rsidRPr="00053326">
        <w:rPr>
          <w:spacing w:val="41"/>
        </w:rPr>
        <w:t xml:space="preserve"> </w:t>
      </w:r>
      <w:r w:rsidR="00940E37" w:rsidRPr="00053326">
        <w:t>P</w:t>
      </w:r>
      <w:r w:rsidRPr="00053326">
        <w:t>rogramme</w:t>
      </w:r>
      <w:r w:rsidRPr="00053326">
        <w:rPr>
          <w:spacing w:val="32"/>
        </w:rPr>
        <w:t xml:space="preserve"> </w:t>
      </w:r>
      <w:r w:rsidR="00940E37" w:rsidRPr="00053326">
        <w:rPr>
          <w:spacing w:val="-1"/>
        </w:rPr>
        <w:t>D</w:t>
      </w:r>
      <w:r w:rsidRPr="00053326">
        <w:rPr>
          <w:spacing w:val="-1"/>
        </w:rPr>
        <w:t>irector</w:t>
      </w:r>
      <w:r w:rsidR="0099716F">
        <w:rPr>
          <w:spacing w:val="-1"/>
        </w:rPr>
        <w:t xml:space="preserve"> (FPD/TPD)</w:t>
      </w:r>
      <w:r w:rsidRPr="00053326">
        <w:rPr>
          <w:spacing w:val="36"/>
        </w:rPr>
        <w:t xml:space="preserve"> </w:t>
      </w:r>
      <w:r w:rsidRPr="00053326">
        <w:rPr>
          <w:spacing w:val="-2"/>
        </w:rPr>
        <w:t>and</w:t>
      </w:r>
      <w:r w:rsidRPr="00053326">
        <w:rPr>
          <w:spacing w:val="69"/>
        </w:rPr>
        <w:t xml:space="preserve"> </w:t>
      </w:r>
      <w:r w:rsidRPr="00053326">
        <w:rPr>
          <w:spacing w:val="-1"/>
        </w:rPr>
        <w:t>current/next</w:t>
      </w:r>
      <w:r w:rsidRPr="00053326">
        <w:rPr>
          <w:spacing w:val="2"/>
        </w:rPr>
        <w:t xml:space="preserve"> </w:t>
      </w:r>
      <w:r w:rsidRPr="00053326">
        <w:rPr>
          <w:spacing w:val="-1"/>
        </w:rPr>
        <w:t>employer</w:t>
      </w:r>
      <w:r w:rsidRPr="00053326">
        <w:rPr>
          <w:spacing w:val="2"/>
        </w:rPr>
        <w:t xml:space="preserve"> </w:t>
      </w:r>
      <w:r w:rsidRPr="00053326">
        <w:t>3</w:t>
      </w:r>
      <w:r w:rsidRPr="00053326">
        <w:rPr>
          <w:spacing w:val="-2"/>
        </w:rPr>
        <w:t xml:space="preserve"> </w:t>
      </w:r>
      <w:proofErr w:type="spellStart"/>
      <w:r w:rsidRPr="00053326">
        <w:rPr>
          <w:spacing w:val="-1"/>
        </w:rPr>
        <w:t>months</w:t>
      </w:r>
      <w:r w:rsidRPr="00053326">
        <w:rPr>
          <w:spacing w:val="3"/>
        </w:rPr>
        <w:t xml:space="preserve"> </w:t>
      </w:r>
      <w:r w:rsidRPr="00053326">
        <w:rPr>
          <w:spacing w:val="-1"/>
        </w:rPr>
        <w:t>notice</w:t>
      </w:r>
      <w:proofErr w:type="spellEnd"/>
      <w:r w:rsidRPr="00053326">
        <w:rPr>
          <w:spacing w:val="-2"/>
        </w:rPr>
        <w:t xml:space="preserve"> </w:t>
      </w:r>
      <w:r w:rsidRPr="00053326">
        <w:rPr>
          <w:spacing w:val="1"/>
        </w:rPr>
        <w:t>of</w:t>
      </w:r>
      <w:r w:rsidRPr="00053326">
        <w:rPr>
          <w:spacing w:val="-2"/>
        </w:rPr>
        <w:t xml:space="preserve"> </w:t>
      </w:r>
      <w:r w:rsidRPr="00053326">
        <w:rPr>
          <w:spacing w:val="-1"/>
        </w:rPr>
        <w:t>leaving</w:t>
      </w:r>
      <w:r w:rsidRPr="00053326">
        <w:rPr>
          <w:spacing w:val="-3"/>
        </w:rPr>
        <w:t xml:space="preserve"> </w:t>
      </w:r>
      <w:r w:rsidRPr="00053326">
        <w:rPr>
          <w:spacing w:val="-1"/>
        </w:rPr>
        <w:t>the</w:t>
      </w:r>
      <w:r w:rsidRPr="00053326">
        <w:rPr>
          <w:spacing w:val="3"/>
        </w:rPr>
        <w:t xml:space="preserve"> </w:t>
      </w:r>
      <w:r w:rsidRPr="00053326">
        <w:rPr>
          <w:spacing w:val="-1"/>
        </w:rPr>
        <w:t>programme</w:t>
      </w:r>
      <w:r w:rsidR="00694540">
        <w:rPr>
          <w:spacing w:val="-1"/>
        </w:rPr>
        <w:t>.</w:t>
      </w:r>
    </w:p>
    <w:p w14:paraId="1FF02138" w14:textId="77777777" w:rsidR="00BC779E" w:rsidRPr="00053326" w:rsidRDefault="00BC779E">
      <w:pPr>
        <w:pStyle w:val="BodyText"/>
        <w:kinsoku w:val="0"/>
        <w:overflowPunct w:val="0"/>
        <w:spacing w:before="7"/>
        <w:ind w:left="0"/>
        <w:rPr>
          <w:b/>
          <w:bCs/>
        </w:rPr>
      </w:pPr>
    </w:p>
    <w:p w14:paraId="5A3737A9" w14:textId="77777777" w:rsidR="00BC779E" w:rsidRPr="00053326" w:rsidRDefault="00BC779E">
      <w:pPr>
        <w:pStyle w:val="BodyText"/>
        <w:kinsoku w:val="0"/>
        <w:overflowPunct w:val="0"/>
        <w:spacing w:before="74"/>
        <w:ind w:left="225"/>
        <w:rPr>
          <w:spacing w:val="-1"/>
        </w:rPr>
      </w:pPr>
      <w:r w:rsidRPr="00053326">
        <w:t>I</w:t>
      </w:r>
      <w:r w:rsidRPr="00053326">
        <w:rPr>
          <w:spacing w:val="48"/>
        </w:rPr>
        <w:t xml:space="preserve"> </w:t>
      </w:r>
      <w:r w:rsidRPr="00053326">
        <w:rPr>
          <w:spacing w:val="-1"/>
        </w:rPr>
        <w:t>am</w:t>
      </w:r>
      <w:r w:rsidRPr="00053326">
        <w:rPr>
          <w:spacing w:val="52"/>
        </w:rPr>
        <w:t xml:space="preserve"> </w:t>
      </w:r>
      <w:r w:rsidRPr="00053326">
        <w:rPr>
          <w:spacing w:val="-1"/>
        </w:rPr>
        <w:t>requesting</w:t>
      </w:r>
      <w:r w:rsidRPr="00053326">
        <w:rPr>
          <w:spacing w:val="47"/>
        </w:rPr>
        <w:t xml:space="preserve"> </w:t>
      </w:r>
      <w:r w:rsidRPr="00053326">
        <w:t>approval</w:t>
      </w:r>
      <w:r w:rsidRPr="00053326">
        <w:rPr>
          <w:spacing w:val="45"/>
        </w:rPr>
        <w:t xml:space="preserve"> </w:t>
      </w:r>
      <w:r w:rsidRPr="00053326">
        <w:t>from</w:t>
      </w:r>
      <w:r w:rsidRPr="00053326">
        <w:rPr>
          <w:spacing w:val="52"/>
        </w:rPr>
        <w:t xml:space="preserve"> </w:t>
      </w:r>
      <w:r w:rsidRPr="00053326">
        <w:rPr>
          <w:spacing w:val="-1"/>
        </w:rPr>
        <w:t>the</w:t>
      </w:r>
      <w:r w:rsidRPr="00053326">
        <w:rPr>
          <w:spacing w:val="52"/>
        </w:rPr>
        <w:t xml:space="preserve"> </w:t>
      </w:r>
      <w:r w:rsidR="007656F6" w:rsidRPr="00053326">
        <w:t>Lead Dean/Director</w:t>
      </w:r>
      <w:r w:rsidRPr="00053326">
        <w:rPr>
          <w:spacing w:val="48"/>
        </w:rPr>
        <w:t xml:space="preserve"> </w:t>
      </w:r>
      <w:r w:rsidRPr="00053326">
        <w:t xml:space="preserve">to </w:t>
      </w:r>
      <w:r w:rsidRPr="00053326">
        <w:rPr>
          <w:spacing w:val="-1"/>
        </w:rPr>
        <w:t>undertake</w:t>
      </w:r>
      <w:r w:rsidRPr="00053326">
        <w:rPr>
          <w:spacing w:val="48"/>
        </w:rPr>
        <w:t xml:space="preserve"> </w:t>
      </w:r>
      <w:r w:rsidRPr="00053326">
        <w:t>the</w:t>
      </w:r>
      <w:r w:rsidRPr="00053326">
        <w:rPr>
          <w:spacing w:val="47"/>
        </w:rPr>
        <w:t xml:space="preserve"> </w:t>
      </w:r>
      <w:r w:rsidRPr="00053326">
        <w:t>time</w:t>
      </w:r>
      <w:r w:rsidRPr="00053326">
        <w:rPr>
          <w:spacing w:val="53"/>
        </w:rPr>
        <w:t xml:space="preserve"> </w:t>
      </w:r>
      <w:r w:rsidRPr="00053326">
        <w:rPr>
          <w:spacing w:val="-2"/>
        </w:rPr>
        <w:t>out</w:t>
      </w:r>
      <w:r w:rsidRPr="00053326">
        <w:rPr>
          <w:spacing w:val="52"/>
        </w:rPr>
        <w:t xml:space="preserve"> </w:t>
      </w:r>
      <w:r w:rsidRPr="00053326">
        <w:rPr>
          <w:spacing w:val="-1"/>
        </w:rPr>
        <w:t>of</w:t>
      </w:r>
      <w:r w:rsidRPr="00053326">
        <w:rPr>
          <w:spacing w:val="53"/>
        </w:rPr>
        <w:t xml:space="preserve"> </w:t>
      </w:r>
      <w:r w:rsidRPr="00053326">
        <w:rPr>
          <w:spacing w:val="-1"/>
        </w:rPr>
        <w:t>programme</w:t>
      </w:r>
      <w:r w:rsidRPr="00053326">
        <w:rPr>
          <w:spacing w:val="48"/>
        </w:rPr>
        <w:t xml:space="preserve"> </w:t>
      </w:r>
      <w:r w:rsidRPr="00053326">
        <w:rPr>
          <w:spacing w:val="-1"/>
        </w:rPr>
        <w:t>described</w:t>
      </w:r>
      <w:r w:rsidRPr="00053326">
        <w:rPr>
          <w:spacing w:val="76"/>
        </w:rPr>
        <w:t xml:space="preserve"> </w:t>
      </w:r>
      <w:proofErr w:type="gramStart"/>
      <w:r w:rsidRPr="00053326">
        <w:rPr>
          <w:spacing w:val="-1"/>
        </w:rPr>
        <w:t>above/continue</w:t>
      </w:r>
      <w:r w:rsidRPr="00053326">
        <w:rPr>
          <w:spacing w:val="3"/>
        </w:rPr>
        <w:t xml:space="preserve"> </w:t>
      </w:r>
      <w:r w:rsidRPr="00053326">
        <w:rPr>
          <w:spacing w:val="1"/>
        </w:rPr>
        <w:t>on</w:t>
      </w:r>
      <w:proofErr w:type="gramEnd"/>
      <w:r w:rsidRPr="00053326">
        <w:rPr>
          <w:spacing w:val="-7"/>
        </w:rPr>
        <w:t xml:space="preserve"> </w:t>
      </w:r>
      <w:r w:rsidRPr="00053326">
        <w:rPr>
          <w:spacing w:val="1"/>
        </w:rPr>
        <w:t>my</w:t>
      </w:r>
      <w:r w:rsidRPr="00053326">
        <w:rPr>
          <w:spacing w:val="-5"/>
        </w:rPr>
        <w:t xml:space="preserve"> </w:t>
      </w:r>
      <w:r w:rsidRPr="00053326">
        <w:rPr>
          <w:spacing w:val="-1"/>
        </w:rPr>
        <w:t>current</w:t>
      </w:r>
      <w:r w:rsidRPr="00053326">
        <w:rPr>
          <w:spacing w:val="-2"/>
        </w:rPr>
        <w:t xml:space="preserve"> </w:t>
      </w:r>
      <w:r w:rsidRPr="00053326">
        <w:rPr>
          <w:spacing w:val="-1"/>
        </w:rPr>
        <w:t>OOP</w:t>
      </w:r>
      <w:r w:rsidRPr="00053326">
        <w:rPr>
          <w:spacing w:val="1"/>
        </w:rPr>
        <w:t xml:space="preserve"> </w:t>
      </w:r>
      <w:r w:rsidRPr="00053326">
        <w:rPr>
          <w:spacing w:val="-1"/>
        </w:rPr>
        <w:t>whilst</w:t>
      </w:r>
      <w:r w:rsidRPr="00053326">
        <w:rPr>
          <w:spacing w:val="3"/>
        </w:rPr>
        <w:t xml:space="preserve"> </w:t>
      </w:r>
      <w:r w:rsidRPr="00053326">
        <w:rPr>
          <w:spacing w:val="-1"/>
        </w:rPr>
        <w:t>retaining</w:t>
      </w:r>
      <w:r w:rsidRPr="00053326">
        <w:rPr>
          <w:spacing w:val="-2"/>
        </w:rPr>
        <w:t xml:space="preserve"> </w:t>
      </w:r>
      <w:r w:rsidRPr="00053326">
        <w:rPr>
          <w:spacing w:val="1"/>
        </w:rPr>
        <w:t>my</w:t>
      </w:r>
      <w:r w:rsidRPr="00053326">
        <w:rPr>
          <w:spacing w:val="-5"/>
        </w:rPr>
        <w:t xml:space="preserve"> </w:t>
      </w:r>
      <w:r w:rsidRPr="00053326">
        <w:t>training</w:t>
      </w:r>
      <w:r w:rsidRPr="00053326">
        <w:rPr>
          <w:spacing w:val="3"/>
        </w:rPr>
        <w:t xml:space="preserve"> </w:t>
      </w:r>
      <w:r w:rsidRPr="00053326">
        <w:rPr>
          <w:spacing w:val="-1"/>
        </w:rPr>
        <w:t>number.</w:t>
      </w:r>
      <w:r w:rsidRPr="00053326">
        <w:t xml:space="preserve"> </w:t>
      </w:r>
      <w:r w:rsidRPr="00053326">
        <w:rPr>
          <w:spacing w:val="3"/>
        </w:rPr>
        <w:t xml:space="preserve"> </w:t>
      </w:r>
      <w:r w:rsidRPr="00053326">
        <w:t>I</w:t>
      </w:r>
      <w:r w:rsidRPr="00053326">
        <w:rPr>
          <w:spacing w:val="-2"/>
        </w:rPr>
        <w:t xml:space="preserve"> </w:t>
      </w:r>
      <w:r w:rsidRPr="00053326">
        <w:rPr>
          <w:spacing w:val="-1"/>
        </w:rPr>
        <w:t>understand</w:t>
      </w:r>
      <w:r w:rsidRPr="00053326">
        <w:rPr>
          <w:spacing w:val="-2"/>
        </w:rPr>
        <w:t xml:space="preserve"> </w:t>
      </w:r>
      <w:r w:rsidRPr="00053326">
        <w:rPr>
          <w:spacing w:val="-1"/>
        </w:rPr>
        <w:t>that:</w:t>
      </w:r>
    </w:p>
    <w:p w14:paraId="135F31D4" w14:textId="77777777" w:rsidR="00BC779E" w:rsidRPr="00053326" w:rsidRDefault="00BC779E">
      <w:pPr>
        <w:pStyle w:val="BodyText"/>
        <w:kinsoku w:val="0"/>
        <w:overflowPunct w:val="0"/>
        <w:ind w:left="0"/>
      </w:pPr>
    </w:p>
    <w:p w14:paraId="460746EA" w14:textId="77777777" w:rsidR="00BC779E" w:rsidRPr="00053326" w:rsidRDefault="00BC779E">
      <w:pPr>
        <w:pStyle w:val="BodyText"/>
        <w:numPr>
          <w:ilvl w:val="0"/>
          <w:numId w:val="4"/>
        </w:numPr>
        <w:tabs>
          <w:tab w:val="left" w:pos="586"/>
        </w:tabs>
        <w:kinsoku w:val="0"/>
        <w:overflowPunct w:val="0"/>
        <w:ind w:right="223" w:hanging="360"/>
        <w:jc w:val="both"/>
        <w:rPr>
          <w:spacing w:val="-1"/>
        </w:rPr>
      </w:pPr>
      <w:r w:rsidRPr="00053326">
        <w:rPr>
          <w:spacing w:val="-2"/>
        </w:rPr>
        <w:t>Three</w:t>
      </w:r>
      <w:r w:rsidRPr="00053326">
        <w:rPr>
          <w:spacing w:val="32"/>
        </w:rPr>
        <w:t xml:space="preserve"> </w:t>
      </w:r>
      <w:r w:rsidRPr="00053326">
        <w:rPr>
          <w:spacing w:val="-1"/>
        </w:rPr>
        <w:t>years</w:t>
      </w:r>
      <w:r w:rsidRPr="00053326">
        <w:rPr>
          <w:spacing w:val="24"/>
        </w:rPr>
        <w:t xml:space="preserve"> </w:t>
      </w:r>
      <w:r w:rsidRPr="00053326">
        <w:t>out</w:t>
      </w:r>
      <w:r w:rsidRPr="00053326">
        <w:rPr>
          <w:spacing w:val="29"/>
        </w:rPr>
        <w:t xml:space="preserve"> </w:t>
      </w:r>
      <w:r w:rsidRPr="00053326">
        <w:rPr>
          <w:spacing w:val="-1"/>
        </w:rPr>
        <w:t>of</w:t>
      </w:r>
      <w:r w:rsidRPr="00053326">
        <w:rPr>
          <w:spacing w:val="32"/>
        </w:rPr>
        <w:t xml:space="preserve"> </w:t>
      </w:r>
      <w:r w:rsidRPr="00053326">
        <w:rPr>
          <w:spacing w:val="1"/>
        </w:rPr>
        <w:t>my</w:t>
      </w:r>
      <w:r w:rsidRPr="00053326">
        <w:rPr>
          <w:spacing w:val="24"/>
        </w:rPr>
        <w:t xml:space="preserve"> </w:t>
      </w:r>
      <w:r w:rsidRPr="00053326">
        <w:rPr>
          <w:spacing w:val="-1"/>
        </w:rPr>
        <w:t>clinical</w:t>
      </w:r>
      <w:r w:rsidRPr="00053326">
        <w:rPr>
          <w:spacing w:val="24"/>
        </w:rPr>
        <w:t xml:space="preserve"> </w:t>
      </w:r>
      <w:r w:rsidRPr="00053326">
        <w:rPr>
          <w:spacing w:val="-1"/>
        </w:rPr>
        <w:t>training</w:t>
      </w:r>
      <w:r w:rsidRPr="00053326">
        <w:rPr>
          <w:spacing w:val="28"/>
        </w:rPr>
        <w:t xml:space="preserve"> </w:t>
      </w:r>
      <w:r w:rsidRPr="00053326">
        <w:rPr>
          <w:spacing w:val="-1"/>
        </w:rPr>
        <w:t>programme</w:t>
      </w:r>
      <w:r w:rsidRPr="00053326">
        <w:rPr>
          <w:spacing w:val="28"/>
        </w:rPr>
        <w:t xml:space="preserve"> </w:t>
      </w:r>
      <w:r w:rsidRPr="00053326">
        <w:t>will</w:t>
      </w:r>
      <w:r w:rsidRPr="00053326">
        <w:rPr>
          <w:spacing w:val="24"/>
        </w:rPr>
        <w:t xml:space="preserve"> </w:t>
      </w:r>
      <w:r w:rsidRPr="00053326">
        <w:rPr>
          <w:spacing w:val="-1"/>
        </w:rPr>
        <w:t>normally</w:t>
      </w:r>
      <w:r w:rsidRPr="00053326">
        <w:rPr>
          <w:spacing w:val="24"/>
        </w:rPr>
        <w:t xml:space="preserve"> </w:t>
      </w:r>
      <w:r w:rsidRPr="00053326">
        <w:rPr>
          <w:spacing w:val="-1"/>
        </w:rPr>
        <w:t>be</w:t>
      </w:r>
      <w:r w:rsidRPr="00053326">
        <w:rPr>
          <w:spacing w:val="27"/>
        </w:rPr>
        <w:t xml:space="preserve"> </w:t>
      </w:r>
      <w:r w:rsidRPr="00053326">
        <w:t>the</w:t>
      </w:r>
      <w:r w:rsidRPr="00053326">
        <w:rPr>
          <w:spacing w:val="28"/>
        </w:rPr>
        <w:t xml:space="preserve"> </w:t>
      </w:r>
      <w:r w:rsidRPr="00053326">
        <w:rPr>
          <w:spacing w:val="-1"/>
        </w:rPr>
        <w:t>maximum</w:t>
      </w:r>
      <w:r w:rsidRPr="00053326">
        <w:rPr>
          <w:spacing w:val="31"/>
        </w:rPr>
        <w:t xml:space="preserve"> </w:t>
      </w:r>
      <w:r w:rsidRPr="00053326">
        <w:rPr>
          <w:spacing w:val="-1"/>
        </w:rPr>
        <w:t>time</w:t>
      </w:r>
      <w:r w:rsidRPr="00053326">
        <w:rPr>
          <w:spacing w:val="28"/>
        </w:rPr>
        <w:t xml:space="preserve"> </w:t>
      </w:r>
      <w:r w:rsidRPr="00053326">
        <w:rPr>
          <w:spacing w:val="-1"/>
        </w:rPr>
        <w:t>allowed</w:t>
      </w:r>
      <w:r w:rsidRPr="00053326">
        <w:rPr>
          <w:spacing w:val="28"/>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90"/>
        </w:rPr>
        <w:t xml:space="preserve"> </w:t>
      </w:r>
      <w:r w:rsidRPr="00053326">
        <w:rPr>
          <w:spacing w:val="-1"/>
        </w:rPr>
        <w:t>Extensions</w:t>
      </w:r>
      <w:r w:rsidRPr="00053326">
        <w:rPr>
          <w:spacing w:val="19"/>
        </w:rPr>
        <w:t xml:space="preserve"> </w:t>
      </w:r>
      <w:r w:rsidRPr="00053326">
        <w:t>to</w:t>
      </w:r>
      <w:r w:rsidRPr="00053326">
        <w:rPr>
          <w:spacing w:val="22"/>
        </w:rPr>
        <w:t xml:space="preserve"> </w:t>
      </w:r>
      <w:r w:rsidRPr="00053326">
        <w:t>this</w:t>
      </w:r>
      <w:r w:rsidRPr="00053326">
        <w:rPr>
          <w:spacing w:val="14"/>
        </w:rPr>
        <w:t xml:space="preserve"> </w:t>
      </w:r>
      <w:r w:rsidRPr="00053326">
        <w:rPr>
          <w:spacing w:val="1"/>
        </w:rPr>
        <w:t>will</w:t>
      </w:r>
      <w:r w:rsidRPr="00053326">
        <w:rPr>
          <w:spacing w:val="14"/>
        </w:rPr>
        <w:t xml:space="preserve"> </w:t>
      </w:r>
      <w:r w:rsidRPr="00053326">
        <w:t>only</w:t>
      </w:r>
      <w:r w:rsidRPr="00053326">
        <w:rPr>
          <w:spacing w:val="19"/>
        </w:rPr>
        <w:t xml:space="preserve"> </w:t>
      </w:r>
      <w:r w:rsidRPr="00053326">
        <w:rPr>
          <w:spacing w:val="-1"/>
        </w:rPr>
        <w:t>be</w:t>
      </w:r>
      <w:r w:rsidRPr="00053326">
        <w:rPr>
          <w:spacing w:val="23"/>
        </w:rPr>
        <w:t xml:space="preserve"> </w:t>
      </w:r>
      <w:r w:rsidRPr="00053326">
        <w:rPr>
          <w:spacing w:val="-1"/>
        </w:rPr>
        <w:t>allowed</w:t>
      </w:r>
      <w:r w:rsidRPr="00053326">
        <w:rPr>
          <w:spacing w:val="23"/>
        </w:rPr>
        <w:t xml:space="preserve"> </w:t>
      </w:r>
      <w:r w:rsidRPr="00053326">
        <w:t>in</w:t>
      </w:r>
      <w:r w:rsidRPr="00053326">
        <w:rPr>
          <w:spacing w:val="18"/>
        </w:rPr>
        <w:t xml:space="preserve"> </w:t>
      </w:r>
      <w:r w:rsidRPr="00053326">
        <w:rPr>
          <w:spacing w:val="-1"/>
        </w:rPr>
        <w:t>exceptional</w:t>
      </w:r>
      <w:r w:rsidRPr="00053326">
        <w:rPr>
          <w:spacing w:val="14"/>
        </w:rPr>
        <w:t xml:space="preserve"> </w:t>
      </w:r>
      <w:r w:rsidRPr="00053326">
        <w:rPr>
          <w:spacing w:val="-1"/>
        </w:rPr>
        <w:t>circumstances</w:t>
      </w:r>
      <w:r w:rsidRPr="00053326">
        <w:rPr>
          <w:spacing w:val="19"/>
        </w:rPr>
        <w:t xml:space="preserve"> </w:t>
      </w:r>
      <w:r w:rsidRPr="00053326">
        <w:rPr>
          <w:spacing w:val="-2"/>
        </w:rPr>
        <w:t>that</w:t>
      </w:r>
      <w:r w:rsidRPr="00053326">
        <w:rPr>
          <w:spacing w:val="23"/>
        </w:rPr>
        <w:t xml:space="preserve"> </w:t>
      </w:r>
      <w:r w:rsidRPr="00053326">
        <w:t>will</w:t>
      </w:r>
      <w:r w:rsidRPr="00053326">
        <w:rPr>
          <w:spacing w:val="19"/>
        </w:rPr>
        <w:t xml:space="preserve"> </w:t>
      </w:r>
      <w:r w:rsidRPr="00053326">
        <w:rPr>
          <w:spacing w:val="-2"/>
        </w:rPr>
        <w:t>need</w:t>
      </w:r>
      <w:r w:rsidRPr="00053326">
        <w:rPr>
          <w:spacing w:val="22"/>
        </w:rPr>
        <w:t xml:space="preserve"> </w:t>
      </w:r>
      <w:r w:rsidRPr="00053326">
        <w:rPr>
          <w:spacing w:val="-1"/>
        </w:rPr>
        <w:t>further</w:t>
      </w:r>
      <w:r w:rsidRPr="00053326">
        <w:rPr>
          <w:spacing w:val="22"/>
        </w:rPr>
        <w:t xml:space="preserve"> </w:t>
      </w:r>
      <w:r w:rsidRPr="00053326">
        <w:rPr>
          <w:spacing w:val="-1"/>
        </w:rPr>
        <w:t>written</w:t>
      </w:r>
      <w:r w:rsidRPr="00053326">
        <w:rPr>
          <w:spacing w:val="18"/>
        </w:rPr>
        <w:t xml:space="preserve"> </w:t>
      </w:r>
      <w:r w:rsidRPr="00053326">
        <w:rPr>
          <w:spacing w:val="-1"/>
        </w:rPr>
        <w:t>approval</w:t>
      </w:r>
      <w:r w:rsidRPr="00053326">
        <w:rPr>
          <w:spacing w:val="14"/>
        </w:rPr>
        <w:t xml:space="preserve"> </w:t>
      </w:r>
      <w:r w:rsidRPr="00053326">
        <w:t>from</w:t>
      </w:r>
      <w:r w:rsidRPr="00053326">
        <w:rPr>
          <w:spacing w:val="27"/>
        </w:rPr>
        <w:t xml:space="preserve"> </w:t>
      </w:r>
      <w:r w:rsidRPr="00053326">
        <w:rPr>
          <w:spacing w:val="-1"/>
        </w:rPr>
        <w:t>the</w:t>
      </w:r>
      <w:r w:rsidRPr="00053326">
        <w:rPr>
          <w:spacing w:val="100"/>
        </w:rPr>
        <w:t xml:space="preserve"> </w:t>
      </w:r>
      <w:r w:rsidR="007656F6" w:rsidRPr="00053326">
        <w:rPr>
          <w:spacing w:val="-1"/>
        </w:rPr>
        <w:t xml:space="preserve">Lead </w:t>
      </w:r>
      <w:r w:rsidRPr="00053326">
        <w:rPr>
          <w:spacing w:val="-1"/>
        </w:rPr>
        <w:t>Dean</w:t>
      </w:r>
      <w:r w:rsidR="007656F6" w:rsidRPr="00053326">
        <w:rPr>
          <w:spacing w:val="-1"/>
        </w:rPr>
        <w:t>/Director</w:t>
      </w:r>
      <w:r w:rsidRPr="00053326">
        <w:rPr>
          <w:spacing w:val="-1"/>
        </w:rPr>
        <w:t>.</w:t>
      </w:r>
    </w:p>
    <w:p w14:paraId="203861FE" w14:textId="77777777" w:rsidR="00BC779E" w:rsidRPr="00053326" w:rsidRDefault="00BC779E">
      <w:pPr>
        <w:pStyle w:val="BodyText"/>
        <w:kinsoku w:val="0"/>
        <w:overflowPunct w:val="0"/>
        <w:ind w:left="0"/>
      </w:pPr>
    </w:p>
    <w:p w14:paraId="2E13FEBA" w14:textId="5777AAC3" w:rsidR="00BC779E" w:rsidRPr="00053326" w:rsidRDefault="00BC779E" w:rsidP="00D14A6D">
      <w:pPr>
        <w:pStyle w:val="BodyText"/>
        <w:numPr>
          <w:ilvl w:val="0"/>
          <w:numId w:val="4"/>
        </w:numPr>
        <w:tabs>
          <w:tab w:val="left" w:pos="586"/>
        </w:tabs>
        <w:kinsoku w:val="0"/>
        <w:overflowPunct w:val="0"/>
        <w:ind w:right="223" w:hanging="301"/>
        <w:jc w:val="both"/>
        <w:rPr>
          <w:spacing w:val="-1"/>
        </w:rPr>
      </w:pPr>
      <w:r w:rsidRPr="00053326">
        <w:t>I</w:t>
      </w:r>
      <w:r w:rsidRPr="00053326">
        <w:rPr>
          <w:spacing w:val="3"/>
        </w:rPr>
        <w:t xml:space="preserve"> </w:t>
      </w:r>
      <w:r w:rsidRPr="00053326">
        <w:rPr>
          <w:spacing w:val="1"/>
        </w:rPr>
        <w:t>will</w:t>
      </w:r>
      <w:r w:rsidRPr="00053326">
        <w:rPr>
          <w:spacing w:val="9"/>
        </w:rPr>
        <w:t xml:space="preserve"> </w:t>
      </w:r>
      <w:r w:rsidRPr="00053326">
        <w:rPr>
          <w:spacing w:val="-2"/>
        </w:rPr>
        <w:t>need</w:t>
      </w:r>
      <w:r w:rsidRPr="00053326">
        <w:rPr>
          <w:spacing w:val="12"/>
        </w:rPr>
        <w:t xml:space="preserve"> </w:t>
      </w:r>
      <w:r w:rsidRPr="00053326">
        <w:t>to</w:t>
      </w:r>
      <w:r w:rsidRPr="00053326">
        <w:rPr>
          <w:spacing w:val="12"/>
        </w:rPr>
        <w:t xml:space="preserve"> </w:t>
      </w:r>
      <w:r w:rsidRPr="00053326">
        <w:rPr>
          <w:spacing w:val="-1"/>
        </w:rPr>
        <w:t>liaise</w:t>
      </w:r>
      <w:r w:rsidRPr="00053326">
        <w:rPr>
          <w:spacing w:val="12"/>
        </w:rPr>
        <w:t xml:space="preserve"> </w:t>
      </w:r>
      <w:r w:rsidRPr="00053326">
        <w:t>closely</w:t>
      </w:r>
      <w:r w:rsidRPr="00053326">
        <w:rPr>
          <w:spacing w:val="4"/>
        </w:rPr>
        <w:t xml:space="preserve"> </w:t>
      </w:r>
      <w:r w:rsidRPr="00053326">
        <w:rPr>
          <w:spacing w:val="1"/>
        </w:rPr>
        <w:t>with</w:t>
      </w:r>
      <w:r w:rsidRPr="00053326">
        <w:rPr>
          <w:spacing w:val="8"/>
        </w:rPr>
        <w:t xml:space="preserve"> </w:t>
      </w:r>
      <w:r w:rsidRPr="00053326">
        <w:rPr>
          <w:spacing w:val="1"/>
        </w:rPr>
        <w:t>m</w:t>
      </w:r>
      <w:r w:rsidR="007656F6" w:rsidRPr="00053326">
        <w:rPr>
          <w:spacing w:val="1"/>
        </w:rPr>
        <w:t xml:space="preserve">y </w:t>
      </w:r>
      <w:r w:rsidRPr="00053326">
        <w:t>Programme</w:t>
      </w:r>
      <w:r w:rsidRPr="00053326">
        <w:rPr>
          <w:spacing w:val="8"/>
        </w:rPr>
        <w:t xml:space="preserve"> </w:t>
      </w:r>
      <w:r w:rsidRPr="00053326">
        <w:rPr>
          <w:spacing w:val="-1"/>
        </w:rPr>
        <w:t>Director</w:t>
      </w:r>
      <w:r w:rsidR="0099716F">
        <w:rPr>
          <w:spacing w:val="-1"/>
        </w:rPr>
        <w:t xml:space="preserve"> (FPD/TPD)</w:t>
      </w:r>
      <w:r w:rsidRPr="00053326">
        <w:rPr>
          <w:spacing w:val="12"/>
        </w:rPr>
        <w:t xml:space="preserve"> </w:t>
      </w:r>
      <w:r w:rsidRPr="00053326">
        <w:t>so</w:t>
      </w:r>
      <w:r w:rsidRPr="00053326">
        <w:rPr>
          <w:spacing w:val="8"/>
        </w:rPr>
        <w:t xml:space="preserve"> </w:t>
      </w:r>
      <w:r w:rsidRPr="00053326">
        <w:t>that</w:t>
      </w:r>
      <w:r w:rsidRPr="00053326">
        <w:rPr>
          <w:spacing w:val="8"/>
        </w:rPr>
        <w:t xml:space="preserve"> </w:t>
      </w:r>
      <w:r w:rsidRPr="00053326">
        <w:rPr>
          <w:spacing w:val="1"/>
        </w:rPr>
        <w:t>my</w:t>
      </w:r>
      <w:r w:rsidRPr="00053326">
        <w:rPr>
          <w:spacing w:val="9"/>
        </w:rPr>
        <w:t xml:space="preserve"> </w:t>
      </w:r>
      <w:r w:rsidRPr="00053326">
        <w:t>re-entry</w:t>
      </w:r>
      <w:r w:rsidRPr="00053326">
        <w:rPr>
          <w:spacing w:val="14"/>
        </w:rPr>
        <w:t xml:space="preserve"> </w:t>
      </w:r>
      <w:r w:rsidRPr="00053326">
        <w:rPr>
          <w:spacing w:val="-2"/>
        </w:rPr>
        <w:t>into</w:t>
      </w:r>
      <w:r w:rsidRPr="00053326">
        <w:rPr>
          <w:spacing w:val="12"/>
        </w:rPr>
        <w:t xml:space="preserve"> </w:t>
      </w:r>
      <w:r w:rsidRPr="00053326">
        <w:rPr>
          <w:spacing w:val="-1"/>
        </w:rPr>
        <w:t>the</w:t>
      </w:r>
      <w:r w:rsidRPr="00053326">
        <w:rPr>
          <w:spacing w:val="8"/>
        </w:rPr>
        <w:t xml:space="preserve"> </w:t>
      </w:r>
      <w:r w:rsidRPr="00053326">
        <w:t>clinical</w:t>
      </w:r>
      <w:r w:rsidRPr="00053326">
        <w:rPr>
          <w:spacing w:val="9"/>
        </w:rPr>
        <w:t xml:space="preserve"> </w:t>
      </w:r>
      <w:r w:rsidRPr="00053326">
        <w:t>programme</w:t>
      </w:r>
      <w:r w:rsidRPr="00053326">
        <w:rPr>
          <w:spacing w:val="13"/>
        </w:rPr>
        <w:t xml:space="preserve"> </w:t>
      </w:r>
      <w:r w:rsidRPr="00053326">
        <w:rPr>
          <w:spacing w:val="-1"/>
        </w:rPr>
        <w:t>can</w:t>
      </w:r>
      <w:r w:rsidRPr="00053326">
        <w:rPr>
          <w:spacing w:val="50"/>
        </w:rPr>
        <w:t xml:space="preserve"> </w:t>
      </w:r>
      <w:r w:rsidRPr="00053326">
        <w:rPr>
          <w:spacing w:val="-1"/>
        </w:rPr>
        <w:t>be</w:t>
      </w:r>
      <w:r w:rsidRPr="00053326">
        <w:rPr>
          <w:spacing w:val="13"/>
        </w:rPr>
        <w:t xml:space="preserve"> </w:t>
      </w:r>
      <w:r w:rsidRPr="00053326">
        <w:rPr>
          <w:spacing w:val="-1"/>
        </w:rPr>
        <w:t>facilitated.</w:t>
      </w:r>
      <w:r w:rsidRPr="00053326">
        <w:rPr>
          <w:spacing w:val="32"/>
        </w:rPr>
        <w:t xml:space="preserve"> </w:t>
      </w:r>
      <w:r w:rsidRPr="00053326">
        <w:t>I</w:t>
      </w:r>
      <w:r w:rsidRPr="00053326">
        <w:rPr>
          <w:spacing w:val="8"/>
        </w:rPr>
        <w:t xml:space="preserve"> </w:t>
      </w:r>
      <w:r w:rsidRPr="00053326">
        <w:rPr>
          <w:spacing w:val="-1"/>
        </w:rPr>
        <w:t>am</w:t>
      </w:r>
      <w:r w:rsidRPr="00053326">
        <w:rPr>
          <w:spacing w:val="17"/>
        </w:rPr>
        <w:t xml:space="preserve"> </w:t>
      </w:r>
      <w:r w:rsidRPr="00053326">
        <w:rPr>
          <w:spacing w:val="-1"/>
        </w:rPr>
        <w:t>aware</w:t>
      </w:r>
      <w:r w:rsidRPr="00053326">
        <w:rPr>
          <w:spacing w:val="13"/>
        </w:rPr>
        <w:t xml:space="preserve"> </w:t>
      </w:r>
      <w:r w:rsidRPr="00053326">
        <w:t>that</w:t>
      </w:r>
      <w:r w:rsidRPr="00053326">
        <w:rPr>
          <w:spacing w:val="13"/>
        </w:rPr>
        <w:t xml:space="preserve"> </w:t>
      </w:r>
      <w:r w:rsidRPr="00053326">
        <w:rPr>
          <w:spacing w:val="-1"/>
        </w:rPr>
        <w:t>at</w:t>
      </w:r>
      <w:r w:rsidRPr="00053326">
        <w:rPr>
          <w:spacing w:val="18"/>
        </w:rPr>
        <w:t xml:space="preserve"> </w:t>
      </w:r>
      <w:r w:rsidRPr="00053326">
        <w:rPr>
          <w:spacing w:val="-1"/>
        </w:rPr>
        <w:t>least</w:t>
      </w:r>
      <w:r w:rsidRPr="00053326">
        <w:rPr>
          <w:spacing w:val="18"/>
        </w:rPr>
        <w:t xml:space="preserve"> </w:t>
      </w:r>
      <w:r w:rsidRPr="00053326">
        <w:t>six</w:t>
      </w:r>
      <w:r w:rsidRPr="00053326">
        <w:rPr>
          <w:spacing w:val="9"/>
        </w:rPr>
        <w:t xml:space="preserve"> </w:t>
      </w:r>
      <w:r w:rsidRPr="00053326">
        <w:t>months</w:t>
      </w:r>
      <w:r w:rsidR="00E22F24" w:rsidRPr="00053326">
        <w:t>/</w:t>
      </w:r>
      <w:r w:rsidRPr="00053326">
        <w:rPr>
          <w:spacing w:val="14"/>
        </w:rPr>
        <w:t xml:space="preserve"> </w:t>
      </w:r>
      <w:r w:rsidRPr="00053326">
        <w:rPr>
          <w:spacing w:val="-1"/>
        </w:rPr>
        <w:t>notice</w:t>
      </w:r>
      <w:r w:rsidRPr="00053326">
        <w:rPr>
          <w:spacing w:val="13"/>
        </w:rPr>
        <w:t xml:space="preserve"> </w:t>
      </w:r>
      <w:r w:rsidRPr="00053326">
        <w:rPr>
          <w:spacing w:val="-1"/>
        </w:rPr>
        <w:t>must</w:t>
      </w:r>
      <w:r w:rsidRPr="00053326">
        <w:rPr>
          <w:spacing w:val="13"/>
        </w:rPr>
        <w:t xml:space="preserve"> </w:t>
      </w:r>
      <w:r w:rsidRPr="00053326">
        <w:rPr>
          <w:spacing w:val="1"/>
        </w:rPr>
        <w:t>be</w:t>
      </w:r>
      <w:r w:rsidRPr="00053326">
        <w:rPr>
          <w:spacing w:val="13"/>
        </w:rPr>
        <w:t xml:space="preserve"> </w:t>
      </w:r>
      <w:r w:rsidRPr="00053326">
        <w:t>given</w:t>
      </w:r>
      <w:r w:rsidRPr="00053326">
        <w:rPr>
          <w:spacing w:val="13"/>
        </w:rPr>
        <w:t xml:space="preserve"> </w:t>
      </w:r>
      <w:r w:rsidRPr="00053326">
        <w:rPr>
          <w:spacing w:val="-1"/>
        </w:rPr>
        <w:t>of</w:t>
      </w:r>
      <w:r w:rsidRPr="00053326">
        <w:rPr>
          <w:spacing w:val="18"/>
        </w:rPr>
        <w:t xml:space="preserve"> </w:t>
      </w:r>
      <w:r w:rsidRPr="00053326">
        <w:rPr>
          <w:spacing w:val="-1"/>
        </w:rPr>
        <w:t>the</w:t>
      </w:r>
      <w:r w:rsidRPr="00053326">
        <w:rPr>
          <w:spacing w:val="13"/>
        </w:rPr>
        <w:t xml:space="preserve"> </w:t>
      </w:r>
      <w:r w:rsidRPr="00053326">
        <w:t>date</w:t>
      </w:r>
      <w:r w:rsidRPr="00053326">
        <w:rPr>
          <w:spacing w:val="13"/>
        </w:rPr>
        <w:t xml:space="preserve"> </w:t>
      </w:r>
      <w:r w:rsidRPr="00053326">
        <w:t>that</w:t>
      </w:r>
      <w:r w:rsidRPr="00053326">
        <w:rPr>
          <w:spacing w:val="18"/>
        </w:rPr>
        <w:t xml:space="preserve"> </w:t>
      </w:r>
      <w:r w:rsidRPr="00053326">
        <w:t>I</w:t>
      </w:r>
      <w:r w:rsidRPr="00053326">
        <w:rPr>
          <w:spacing w:val="13"/>
        </w:rPr>
        <w:t xml:space="preserve"> </w:t>
      </w:r>
      <w:r w:rsidRPr="00053326">
        <w:rPr>
          <w:spacing w:val="-1"/>
        </w:rPr>
        <w:t>intend</w:t>
      </w:r>
      <w:r w:rsidRPr="00053326">
        <w:rPr>
          <w:spacing w:val="13"/>
        </w:rPr>
        <w:t xml:space="preserve"> </w:t>
      </w:r>
      <w:r w:rsidRPr="00053326">
        <w:rPr>
          <w:spacing w:val="1"/>
        </w:rPr>
        <w:t>on</w:t>
      </w:r>
      <w:r w:rsidRPr="00053326">
        <w:rPr>
          <w:spacing w:val="13"/>
        </w:rPr>
        <w:t xml:space="preserve"> </w:t>
      </w:r>
      <w:r w:rsidRPr="00053326">
        <w:rPr>
          <w:spacing w:val="-1"/>
        </w:rPr>
        <w:t>returning</w:t>
      </w:r>
      <w:r w:rsidRPr="00053326">
        <w:rPr>
          <w:spacing w:val="13"/>
        </w:rPr>
        <w:t xml:space="preserve"> </w:t>
      </w:r>
      <w:r w:rsidRPr="00053326">
        <w:t>to</w:t>
      </w:r>
      <w:r w:rsidRPr="00053326">
        <w:rPr>
          <w:spacing w:val="17"/>
        </w:rPr>
        <w:t xml:space="preserve"> </w:t>
      </w:r>
      <w:r w:rsidRPr="00053326">
        <w:rPr>
          <w:spacing w:val="-1"/>
        </w:rPr>
        <w:t>the</w:t>
      </w:r>
      <w:r w:rsidRPr="00053326">
        <w:rPr>
          <w:spacing w:val="68"/>
        </w:rPr>
        <w:t xml:space="preserve"> </w:t>
      </w:r>
      <w:r w:rsidRPr="00053326">
        <w:rPr>
          <w:spacing w:val="-1"/>
        </w:rPr>
        <w:t>clinical</w:t>
      </w:r>
      <w:r w:rsidRPr="00053326">
        <w:rPr>
          <w:spacing w:val="14"/>
        </w:rPr>
        <w:t xml:space="preserve"> </w:t>
      </w:r>
      <w:r w:rsidRPr="00053326">
        <w:rPr>
          <w:spacing w:val="-1"/>
        </w:rPr>
        <w:t>programme</w:t>
      </w:r>
      <w:r w:rsidRPr="00053326">
        <w:rPr>
          <w:spacing w:val="18"/>
        </w:rPr>
        <w:t xml:space="preserve"> </w:t>
      </w:r>
      <w:r w:rsidRPr="00053326">
        <w:rPr>
          <w:spacing w:val="-2"/>
        </w:rPr>
        <w:t>and</w:t>
      </w:r>
      <w:r w:rsidRPr="00053326">
        <w:rPr>
          <w:spacing w:val="18"/>
        </w:rPr>
        <w:t xml:space="preserve"> </w:t>
      </w:r>
      <w:r w:rsidRPr="00053326">
        <w:rPr>
          <w:spacing w:val="-2"/>
        </w:rPr>
        <w:t>that</w:t>
      </w:r>
      <w:r w:rsidRPr="00053326">
        <w:rPr>
          <w:spacing w:val="18"/>
        </w:rPr>
        <w:t xml:space="preserve"> </w:t>
      </w:r>
      <w:r w:rsidRPr="00053326">
        <w:t>the</w:t>
      </w:r>
      <w:r w:rsidRPr="00053326">
        <w:rPr>
          <w:spacing w:val="18"/>
        </w:rPr>
        <w:t xml:space="preserve"> </w:t>
      </w:r>
      <w:r w:rsidRPr="00053326">
        <w:rPr>
          <w:spacing w:val="-1"/>
        </w:rPr>
        <w:t>placement</w:t>
      </w:r>
      <w:r w:rsidRPr="00053326">
        <w:rPr>
          <w:spacing w:val="18"/>
        </w:rPr>
        <w:t xml:space="preserve"> </w:t>
      </w:r>
      <w:r w:rsidRPr="00053326">
        <w:t>will</w:t>
      </w:r>
      <w:r w:rsidRPr="00053326">
        <w:rPr>
          <w:spacing w:val="14"/>
        </w:rPr>
        <w:t xml:space="preserve"> </w:t>
      </w:r>
      <w:r w:rsidRPr="00053326">
        <w:rPr>
          <w:spacing w:val="-1"/>
        </w:rPr>
        <w:t>depend</w:t>
      </w:r>
      <w:r w:rsidRPr="00053326">
        <w:rPr>
          <w:spacing w:val="23"/>
        </w:rPr>
        <w:t xml:space="preserve"> </w:t>
      </w:r>
      <w:r w:rsidRPr="00053326">
        <w:rPr>
          <w:spacing w:val="-1"/>
        </w:rPr>
        <w:t>on</w:t>
      </w:r>
      <w:r w:rsidRPr="00053326">
        <w:rPr>
          <w:spacing w:val="13"/>
        </w:rPr>
        <w:t xml:space="preserve"> </w:t>
      </w:r>
      <w:r w:rsidRPr="00053326">
        <w:t>availability</w:t>
      </w:r>
      <w:r w:rsidRPr="00053326">
        <w:rPr>
          <w:spacing w:val="14"/>
        </w:rPr>
        <w:t xml:space="preserve"> </w:t>
      </w:r>
      <w:r w:rsidRPr="00053326">
        <w:rPr>
          <w:spacing w:val="-1"/>
        </w:rPr>
        <w:t>at</w:t>
      </w:r>
      <w:r w:rsidRPr="00053326">
        <w:rPr>
          <w:spacing w:val="18"/>
        </w:rPr>
        <w:t xml:space="preserve"> </w:t>
      </w:r>
      <w:r w:rsidRPr="00053326">
        <w:rPr>
          <w:spacing w:val="-2"/>
        </w:rPr>
        <w:t>that</w:t>
      </w:r>
      <w:r w:rsidRPr="00053326">
        <w:rPr>
          <w:spacing w:val="18"/>
        </w:rPr>
        <w:t xml:space="preserve"> </w:t>
      </w:r>
      <w:r w:rsidRPr="00053326">
        <w:t>time.</w:t>
      </w:r>
      <w:r w:rsidRPr="00053326">
        <w:rPr>
          <w:spacing w:val="37"/>
        </w:rPr>
        <w:t xml:space="preserve"> </w:t>
      </w:r>
      <w:r w:rsidRPr="00053326">
        <w:t>I</w:t>
      </w:r>
      <w:r w:rsidRPr="00053326">
        <w:rPr>
          <w:spacing w:val="18"/>
        </w:rPr>
        <w:t xml:space="preserve"> </w:t>
      </w:r>
      <w:r w:rsidRPr="00053326">
        <w:rPr>
          <w:spacing w:val="-1"/>
        </w:rPr>
        <w:t>understand</w:t>
      </w:r>
      <w:r w:rsidRPr="00053326">
        <w:rPr>
          <w:spacing w:val="18"/>
        </w:rPr>
        <w:t xml:space="preserve"> </w:t>
      </w:r>
      <w:r w:rsidRPr="00053326">
        <w:t>that</w:t>
      </w:r>
      <w:r w:rsidRPr="00053326">
        <w:rPr>
          <w:spacing w:val="23"/>
        </w:rPr>
        <w:t xml:space="preserve"> </w:t>
      </w:r>
      <w:r w:rsidRPr="00053326">
        <w:t>I</w:t>
      </w:r>
      <w:r w:rsidRPr="00053326">
        <w:rPr>
          <w:spacing w:val="13"/>
        </w:rPr>
        <w:t xml:space="preserve"> </w:t>
      </w:r>
      <w:r w:rsidRPr="00053326">
        <w:t>may</w:t>
      </w:r>
      <w:r w:rsidRPr="00053326">
        <w:rPr>
          <w:spacing w:val="19"/>
        </w:rPr>
        <w:t xml:space="preserve"> </w:t>
      </w:r>
      <w:r w:rsidRPr="00053326">
        <w:rPr>
          <w:spacing w:val="-1"/>
        </w:rPr>
        <w:t>have</w:t>
      </w:r>
      <w:r w:rsidRPr="00053326">
        <w:rPr>
          <w:spacing w:val="18"/>
        </w:rPr>
        <w:t xml:space="preserve"> </w:t>
      </w:r>
      <w:r w:rsidRPr="00053326">
        <w:t>to</w:t>
      </w:r>
      <w:r w:rsidRPr="00053326">
        <w:rPr>
          <w:spacing w:val="64"/>
        </w:rPr>
        <w:t xml:space="preserve"> </w:t>
      </w:r>
      <w:r w:rsidRPr="00053326">
        <w:rPr>
          <w:spacing w:val="-2"/>
        </w:rPr>
        <w:t xml:space="preserve">wait </w:t>
      </w:r>
      <w:r w:rsidRPr="00053326">
        <w:t>for</w:t>
      </w:r>
      <w:r w:rsidRPr="00053326">
        <w:rPr>
          <w:spacing w:val="-2"/>
        </w:rPr>
        <w:t xml:space="preserve"> </w:t>
      </w:r>
      <w:r w:rsidRPr="00053326">
        <w:t>a</w:t>
      </w:r>
      <w:r w:rsidRPr="00053326">
        <w:rPr>
          <w:spacing w:val="2"/>
        </w:rPr>
        <w:t xml:space="preserve"> </w:t>
      </w:r>
      <w:r w:rsidRPr="00053326">
        <w:rPr>
          <w:spacing w:val="-1"/>
        </w:rPr>
        <w:t>placement.</w:t>
      </w:r>
    </w:p>
    <w:p w14:paraId="501FFAEA" w14:textId="77777777" w:rsidR="00BC779E" w:rsidRPr="00053326" w:rsidRDefault="00BC779E">
      <w:pPr>
        <w:pStyle w:val="BodyText"/>
        <w:kinsoku w:val="0"/>
        <w:overflowPunct w:val="0"/>
        <w:ind w:left="0"/>
      </w:pPr>
    </w:p>
    <w:p w14:paraId="75E9B893" w14:textId="77777777" w:rsidR="00BC779E" w:rsidRPr="00053326" w:rsidRDefault="00BC779E" w:rsidP="00D14A6D">
      <w:pPr>
        <w:pStyle w:val="BodyText"/>
        <w:kinsoku w:val="0"/>
        <w:overflowPunct w:val="0"/>
        <w:ind w:left="567" w:right="224" w:hanging="283"/>
        <w:jc w:val="both"/>
      </w:pPr>
      <w:r w:rsidRPr="00053326">
        <w:rPr>
          <w:bCs/>
          <w:spacing w:val="-1"/>
        </w:rPr>
        <w:t>c)</w:t>
      </w:r>
      <w:r w:rsidRPr="00053326">
        <w:rPr>
          <w:b/>
          <w:bCs/>
          <w:spacing w:val="17"/>
        </w:rPr>
        <w:t xml:space="preserve"> </w:t>
      </w:r>
      <w:r w:rsidRPr="00053326">
        <w:t>I</w:t>
      </w:r>
      <w:r w:rsidRPr="00053326">
        <w:rPr>
          <w:spacing w:val="-2"/>
        </w:rPr>
        <w:t xml:space="preserve"> </w:t>
      </w:r>
      <w:r w:rsidRPr="00053326">
        <w:t>will</w:t>
      </w:r>
      <w:r w:rsidRPr="00053326">
        <w:rPr>
          <w:spacing w:val="4"/>
        </w:rPr>
        <w:t xml:space="preserve"> </w:t>
      </w:r>
      <w:r w:rsidRPr="00053326">
        <w:rPr>
          <w:spacing w:val="-2"/>
        </w:rPr>
        <w:t xml:space="preserve">need </w:t>
      </w:r>
      <w:r w:rsidRPr="00053326">
        <w:rPr>
          <w:spacing w:val="-1"/>
        </w:rPr>
        <w:t>to</w:t>
      </w:r>
      <w:r w:rsidRPr="00053326">
        <w:rPr>
          <w:spacing w:val="3"/>
        </w:rPr>
        <w:t xml:space="preserve"> </w:t>
      </w:r>
      <w:r w:rsidRPr="00053326">
        <w:t>return</w:t>
      </w:r>
      <w:r w:rsidRPr="00053326">
        <w:rPr>
          <w:spacing w:val="-2"/>
        </w:rPr>
        <w:t xml:space="preserve"> </w:t>
      </w:r>
      <w:r w:rsidRPr="00053326">
        <w:rPr>
          <w:spacing w:val="1"/>
        </w:rPr>
        <w:t>an</w:t>
      </w:r>
      <w:r w:rsidRPr="00053326">
        <w:rPr>
          <w:spacing w:val="-2"/>
        </w:rPr>
        <w:t xml:space="preserve"> </w:t>
      </w:r>
      <w:r w:rsidRPr="00053326">
        <w:t>annual</w:t>
      </w:r>
      <w:r w:rsidRPr="00053326">
        <w:rPr>
          <w:spacing w:val="-1"/>
        </w:rPr>
        <w:t xml:space="preserve"> </w:t>
      </w:r>
      <w:r w:rsidRPr="00053326">
        <w:rPr>
          <w:spacing w:val="-2"/>
        </w:rPr>
        <w:t>out</w:t>
      </w:r>
      <w:r w:rsidRPr="00053326">
        <w:rPr>
          <w:spacing w:val="4"/>
        </w:rPr>
        <w:t xml:space="preserve"> </w:t>
      </w:r>
      <w:r w:rsidRPr="00053326">
        <w:rPr>
          <w:spacing w:val="-1"/>
        </w:rPr>
        <w:t>of</w:t>
      </w:r>
      <w:r w:rsidRPr="00053326">
        <w:rPr>
          <w:spacing w:val="4"/>
        </w:rPr>
        <w:t xml:space="preserve"> </w:t>
      </w:r>
      <w:r w:rsidRPr="00053326">
        <w:rPr>
          <w:spacing w:val="-1"/>
        </w:rPr>
        <w:t>programme</w:t>
      </w:r>
      <w:r w:rsidRPr="00053326">
        <w:rPr>
          <w:spacing w:val="-2"/>
        </w:rPr>
        <w:t xml:space="preserve"> </w:t>
      </w:r>
      <w:r w:rsidRPr="00053326">
        <w:rPr>
          <w:spacing w:val="-1"/>
        </w:rPr>
        <w:t>report</w:t>
      </w:r>
      <w:r w:rsidRPr="00053326">
        <w:rPr>
          <w:spacing w:val="-2"/>
        </w:rPr>
        <w:t xml:space="preserve"> </w:t>
      </w:r>
      <w:r w:rsidRPr="00053326">
        <w:rPr>
          <w:spacing w:val="2"/>
        </w:rPr>
        <w:t>for</w:t>
      </w:r>
      <w:r w:rsidRPr="00053326">
        <w:rPr>
          <w:spacing w:val="4"/>
        </w:rPr>
        <w:t xml:space="preserve"> </w:t>
      </w:r>
      <w:r w:rsidRPr="00053326">
        <w:rPr>
          <w:b/>
          <w:bCs/>
          <w:spacing w:val="1"/>
        </w:rPr>
        <w:t>each</w:t>
      </w:r>
      <w:r w:rsidRPr="00053326">
        <w:rPr>
          <w:b/>
          <w:bCs/>
          <w:spacing w:val="-3"/>
        </w:rPr>
        <w:t xml:space="preserve"> </w:t>
      </w:r>
      <w:r w:rsidRPr="00053326">
        <w:rPr>
          <w:b/>
          <w:bCs/>
          <w:spacing w:val="-2"/>
        </w:rPr>
        <w:t>year</w:t>
      </w:r>
      <w:r w:rsidRPr="00053326">
        <w:rPr>
          <w:b/>
          <w:bCs/>
          <w:spacing w:val="2"/>
        </w:rPr>
        <w:t xml:space="preserve"> </w:t>
      </w:r>
      <w:r w:rsidRPr="00053326">
        <w:t>that</w:t>
      </w:r>
      <w:r w:rsidRPr="00053326">
        <w:rPr>
          <w:spacing w:val="3"/>
        </w:rPr>
        <w:t xml:space="preserve"> </w:t>
      </w:r>
      <w:r w:rsidRPr="00053326">
        <w:t>I</w:t>
      </w:r>
      <w:r w:rsidRPr="00053326">
        <w:rPr>
          <w:spacing w:val="-2"/>
        </w:rPr>
        <w:t xml:space="preserve"> </w:t>
      </w:r>
      <w:r w:rsidRPr="00053326">
        <w:rPr>
          <w:spacing w:val="-1"/>
        </w:rPr>
        <w:t>am</w:t>
      </w:r>
      <w:r w:rsidRPr="00053326">
        <w:rPr>
          <w:spacing w:val="3"/>
        </w:rPr>
        <w:t xml:space="preserve"> </w:t>
      </w:r>
      <w:r w:rsidRPr="00053326">
        <w:t>out</w:t>
      </w:r>
      <w:r w:rsidRPr="00053326">
        <w:rPr>
          <w:spacing w:val="-2"/>
        </w:rPr>
        <w:t xml:space="preserve"> </w:t>
      </w:r>
      <w:r w:rsidRPr="00053326">
        <w:rPr>
          <w:spacing w:val="-1"/>
        </w:rPr>
        <w:t>of</w:t>
      </w:r>
      <w:r w:rsidRPr="00053326">
        <w:rPr>
          <w:spacing w:val="4"/>
        </w:rPr>
        <w:t xml:space="preserve"> </w:t>
      </w:r>
      <w:r w:rsidRPr="00053326">
        <w:t>programme</w:t>
      </w:r>
      <w:r w:rsidRPr="00053326">
        <w:rPr>
          <w:spacing w:val="-2"/>
        </w:rPr>
        <w:t xml:space="preserve"> </w:t>
      </w:r>
      <w:r w:rsidRPr="00053326">
        <w:t>for</w:t>
      </w:r>
      <w:r w:rsidRPr="00053326">
        <w:rPr>
          <w:spacing w:val="-2"/>
        </w:rPr>
        <w:t xml:space="preserve"> </w:t>
      </w:r>
      <w:r w:rsidRPr="00053326">
        <w:rPr>
          <w:spacing w:val="-1"/>
        </w:rPr>
        <w:t>consideration</w:t>
      </w:r>
      <w:r w:rsidRPr="00053326">
        <w:rPr>
          <w:spacing w:val="-2"/>
        </w:rPr>
        <w:t xml:space="preserve"> </w:t>
      </w:r>
      <w:r w:rsidRPr="00053326">
        <w:rPr>
          <w:spacing w:val="1"/>
        </w:rPr>
        <w:t>by</w:t>
      </w:r>
      <w:r w:rsidRPr="00053326">
        <w:rPr>
          <w:spacing w:val="62"/>
        </w:rPr>
        <w:t xml:space="preserve"> </w:t>
      </w:r>
      <w:r w:rsidRPr="00053326">
        <w:rPr>
          <w:spacing w:val="-1"/>
        </w:rPr>
        <w:t>the</w:t>
      </w:r>
      <w:r w:rsidRPr="00053326">
        <w:rPr>
          <w:spacing w:val="8"/>
        </w:rPr>
        <w:t xml:space="preserve"> </w:t>
      </w:r>
      <w:r w:rsidRPr="00053326">
        <w:t>annual</w:t>
      </w:r>
      <w:r w:rsidRPr="00053326">
        <w:rPr>
          <w:spacing w:val="4"/>
        </w:rPr>
        <w:t xml:space="preserve"> </w:t>
      </w:r>
      <w:r w:rsidRPr="00053326">
        <w:rPr>
          <w:spacing w:val="-1"/>
        </w:rPr>
        <w:t>review</w:t>
      </w:r>
      <w:r w:rsidRPr="00053326">
        <w:rPr>
          <w:spacing w:val="9"/>
        </w:rPr>
        <w:t xml:space="preserve"> </w:t>
      </w:r>
      <w:r w:rsidRPr="00053326">
        <w:rPr>
          <w:spacing w:val="-1"/>
        </w:rPr>
        <w:t>panel.</w:t>
      </w:r>
      <w:r w:rsidRPr="00053326">
        <w:rPr>
          <w:spacing w:val="26"/>
        </w:rPr>
        <w:t xml:space="preserve"> </w:t>
      </w:r>
      <w:r w:rsidRPr="00053326">
        <w:t>This</w:t>
      </w:r>
      <w:r w:rsidRPr="00053326">
        <w:rPr>
          <w:spacing w:val="4"/>
        </w:rPr>
        <w:t xml:space="preserve"> </w:t>
      </w:r>
      <w:r w:rsidRPr="00053326">
        <w:t>will</w:t>
      </w:r>
      <w:r w:rsidRPr="00053326">
        <w:rPr>
          <w:spacing w:val="9"/>
        </w:rPr>
        <w:t xml:space="preserve"> </w:t>
      </w:r>
      <w:r w:rsidRPr="00053326">
        <w:rPr>
          <w:spacing w:val="-2"/>
        </w:rPr>
        <w:t>need</w:t>
      </w:r>
      <w:r w:rsidRPr="00053326">
        <w:rPr>
          <w:spacing w:val="8"/>
        </w:rPr>
        <w:t xml:space="preserve"> </w:t>
      </w:r>
      <w:r w:rsidRPr="00053326">
        <w:rPr>
          <w:spacing w:val="2"/>
        </w:rPr>
        <w:t>to</w:t>
      </w:r>
      <w:r w:rsidRPr="00053326">
        <w:rPr>
          <w:spacing w:val="8"/>
        </w:rPr>
        <w:t xml:space="preserve"> </w:t>
      </w:r>
      <w:r w:rsidRPr="00053326">
        <w:rPr>
          <w:spacing w:val="-1"/>
        </w:rPr>
        <w:t>be</w:t>
      </w:r>
      <w:r w:rsidRPr="00053326">
        <w:rPr>
          <w:spacing w:val="8"/>
        </w:rPr>
        <w:t xml:space="preserve"> </w:t>
      </w:r>
      <w:r w:rsidRPr="00053326">
        <w:rPr>
          <w:spacing w:val="-1"/>
        </w:rPr>
        <w:t>accompanied</w:t>
      </w:r>
      <w:r w:rsidRPr="00053326">
        <w:rPr>
          <w:spacing w:val="8"/>
        </w:rPr>
        <w:t xml:space="preserve"> </w:t>
      </w:r>
      <w:r w:rsidRPr="00053326">
        <w:rPr>
          <w:spacing w:val="1"/>
        </w:rPr>
        <w:t>by</w:t>
      </w:r>
      <w:r w:rsidRPr="00053326">
        <w:rPr>
          <w:spacing w:val="4"/>
        </w:rPr>
        <w:t xml:space="preserve"> </w:t>
      </w:r>
      <w:r w:rsidRPr="00053326">
        <w:rPr>
          <w:spacing w:val="1"/>
        </w:rPr>
        <w:t>an</w:t>
      </w:r>
      <w:r w:rsidRPr="00053326">
        <w:rPr>
          <w:spacing w:val="3"/>
        </w:rPr>
        <w:t xml:space="preserve"> </w:t>
      </w:r>
      <w:r w:rsidRPr="00053326">
        <w:t>assessment</w:t>
      </w:r>
      <w:r w:rsidRPr="00053326">
        <w:rPr>
          <w:spacing w:val="8"/>
        </w:rPr>
        <w:t xml:space="preserve"> </w:t>
      </w:r>
      <w:r w:rsidRPr="00053326">
        <w:rPr>
          <w:spacing w:val="-1"/>
        </w:rPr>
        <w:t>report</w:t>
      </w:r>
      <w:r w:rsidRPr="00053326">
        <w:rPr>
          <w:spacing w:val="8"/>
        </w:rPr>
        <w:t xml:space="preserve"> </w:t>
      </w:r>
      <w:r w:rsidRPr="00053326">
        <w:rPr>
          <w:spacing w:val="-1"/>
        </w:rPr>
        <w:t>of</w:t>
      </w:r>
      <w:r w:rsidRPr="00053326">
        <w:rPr>
          <w:spacing w:val="13"/>
        </w:rPr>
        <w:t xml:space="preserve"> </w:t>
      </w:r>
      <w:r w:rsidRPr="00053326">
        <w:rPr>
          <w:spacing w:val="1"/>
        </w:rPr>
        <w:t>my</w:t>
      </w:r>
      <w:r w:rsidRPr="00053326">
        <w:rPr>
          <w:spacing w:val="4"/>
        </w:rPr>
        <w:t xml:space="preserve"> </w:t>
      </w:r>
      <w:r w:rsidRPr="00053326">
        <w:rPr>
          <w:spacing w:val="-1"/>
        </w:rPr>
        <w:t>progress</w:t>
      </w:r>
      <w:r w:rsidRPr="00053326">
        <w:rPr>
          <w:spacing w:val="9"/>
        </w:rPr>
        <w:t xml:space="preserve"> </w:t>
      </w:r>
      <w:r w:rsidRPr="00053326">
        <w:t>in</w:t>
      </w:r>
      <w:r w:rsidRPr="00053326">
        <w:rPr>
          <w:spacing w:val="3"/>
        </w:rPr>
        <w:t xml:space="preserve"> </w:t>
      </w:r>
      <w:r w:rsidRPr="00053326">
        <w:rPr>
          <w:spacing w:val="4"/>
        </w:rPr>
        <w:t xml:space="preserve">my </w:t>
      </w:r>
      <w:r w:rsidRPr="00053326">
        <w:t>research</w:t>
      </w:r>
      <w:r w:rsidRPr="00053326">
        <w:rPr>
          <w:spacing w:val="58"/>
        </w:rPr>
        <w:t xml:space="preserve"> </w:t>
      </w:r>
      <w:r w:rsidRPr="00053326">
        <w:rPr>
          <w:spacing w:val="-1"/>
        </w:rPr>
        <w:t>or</w:t>
      </w:r>
      <w:r w:rsidRPr="00053326">
        <w:rPr>
          <w:spacing w:val="-2"/>
        </w:rPr>
        <w:t xml:space="preserve"> </w:t>
      </w:r>
      <w:r w:rsidRPr="00053326">
        <w:t>clinical</w:t>
      </w:r>
      <w:r w:rsidRPr="00053326">
        <w:rPr>
          <w:spacing w:val="-5"/>
        </w:rPr>
        <w:t xml:space="preserve"> </w:t>
      </w:r>
      <w:r w:rsidRPr="00053326">
        <w:rPr>
          <w:spacing w:val="-1"/>
        </w:rPr>
        <w:t>placement.</w:t>
      </w:r>
      <w:r w:rsidRPr="00053326">
        <w:t xml:space="preserve"> </w:t>
      </w:r>
      <w:r w:rsidRPr="00053326">
        <w:rPr>
          <w:spacing w:val="4"/>
        </w:rPr>
        <w:t xml:space="preserve"> </w:t>
      </w:r>
      <w:r w:rsidRPr="00053326">
        <w:rPr>
          <w:b/>
          <w:bCs/>
          <w:spacing w:val="-1"/>
        </w:rPr>
        <w:t>Failure</w:t>
      </w:r>
      <w:r w:rsidRPr="00053326">
        <w:rPr>
          <w:b/>
          <w:bCs/>
          <w:spacing w:val="-2"/>
        </w:rPr>
        <w:t xml:space="preserve"> </w:t>
      </w:r>
      <w:r w:rsidRPr="00053326">
        <w:rPr>
          <w:b/>
          <w:bCs/>
          <w:spacing w:val="1"/>
        </w:rPr>
        <w:t>to</w:t>
      </w:r>
      <w:r w:rsidRPr="00053326">
        <w:rPr>
          <w:b/>
          <w:bCs/>
          <w:spacing w:val="-3"/>
        </w:rPr>
        <w:t xml:space="preserve"> </w:t>
      </w:r>
      <w:r w:rsidRPr="00053326">
        <w:rPr>
          <w:b/>
          <w:bCs/>
          <w:spacing w:val="1"/>
        </w:rPr>
        <w:t>do</w:t>
      </w:r>
      <w:r w:rsidRPr="00053326">
        <w:rPr>
          <w:b/>
          <w:bCs/>
          <w:spacing w:val="-3"/>
        </w:rPr>
        <w:t xml:space="preserve"> </w:t>
      </w:r>
      <w:r w:rsidRPr="00053326">
        <w:rPr>
          <w:b/>
          <w:bCs/>
          <w:spacing w:val="-1"/>
        </w:rPr>
        <w:t>this</w:t>
      </w:r>
      <w:r w:rsidRPr="00053326">
        <w:rPr>
          <w:b/>
          <w:bCs/>
          <w:spacing w:val="-2"/>
        </w:rPr>
        <w:t xml:space="preserve"> </w:t>
      </w:r>
      <w:r w:rsidRPr="00053326">
        <w:rPr>
          <w:b/>
          <w:bCs/>
        </w:rPr>
        <w:t>could</w:t>
      </w:r>
      <w:r w:rsidRPr="00053326">
        <w:rPr>
          <w:b/>
          <w:bCs/>
          <w:spacing w:val="-3"/>
        </w:rPr>
        <w:t xml:space="preserve"> </w:t>
      </w:r>
      <w:r w:rsidRPr="00053326">
        <w:rPr>
          <w:b/>
          <w:bCs/>
          <w:spacing w:val="-1"/>
        </w:rPr>
        <w:t>result</w:t>
      </w:r>
      <w:r w:rsidRPr="00053326">
        <w:rPr>
          <w:b/>
          <w:bCs/>
          <w:spacing w:val="-2"/>
        </w:rPr>
        <w:t xml:space="preserve"> </w:t>
      </w:r>
      <w:r w:rsidRPr="00053326">
        <w:rPr>
          <w:b/>
          <w:bCs/>
          <w:spacing w:val="1"/>
        </w:rPr>
        <w:t>in</w:t>
      </w:r>
      <w:r w:rsidRPr="00053326">
        <w:rPr>
          <w:b/>
          <w:bCs/>
          <w:spacing w:val="2"/>
        </w:rPr>
        <w:t xml:space="preserve"> </w:t>
      </w:r>
      <w:r w:rsidRPr="00053326">
        <w:rPr>
          <w:b/>
          <w:bCs/>
          <w:spacing w:val="-2"/>
        </w:rPr>
        <w:t xml:space="preserve">the </w:t>
      </w:r>
      <w:r w:rsidRPr="00053326">
        <w:rPr>
          <w:b/>
          <w:bCs/>
          <w:spacing w:val="-1"/>
        </w:rPr>
        <w:t>loss</w:t>
      </w:r>
      <w:r w:rsidRPr="00053326">
        <w:rPr>
          <w:b/>
          <w:bCs/>
          <w:spacing w:val="3"/>
        </w:rPr>
        <w:t xml:space="preserve"> </w:t>
      </w:r>
      <w:r w:rsidRPr="00053326">
        <w:rPr>
          <w:b/>
          <w:bCs/>
          <w:spacing w:val="-2"/>
        </w:rPr>
        <w:t xml:space="preserve">of </w:t>
      </w:r>
      <w:r w:rsidRPr="00053326">
        <w:rPr>
          <w:b/>
          <w:bCs/>
        </w:rPr>
        <w:t>my</w:t>
      </w:r>
      <w:r w:rsidRPr="00053326">
        <w:rPr>
          <w:b/>
          <w:bCs/>
          <w:spacing w:val="-2"/>
        </w:rPr>
        <w:t xml:space="preserve"> </w:t>
      </w:r>
      <w:r w:rsidRPr="00053326">
        <w:rPr>
          <w:b/>
          <w:bCs/>
          <w:spacing w:val="-1"/>
        </w:rPr>
        <w:t>training</w:t>
      </w:r>
      <w:r w:rsidRPr="00053326">
        <w:rPr>
          <w:b/>
          <w:bCs/>
          <w:spacing w:val="2"/>
        </w:rPr>
        <w:t xml:space="preserve"> </w:t>
      </w:r>
      <w:r w:rsidRPr="00053326">
        <w:rPr>
          <w:b/>
          <w:bCs/>
          <w:spacing w:val="-1"/>
        </w:rPr>
        <w:t>number.</w:t>
      </w:r>
    </w:p>
    <w:p w14:paraId="225AC9E1" w14:textId="77777777" w:rsidR="00BC779E" w:rsidRPr="00053326" w:rsidRDefault="00BC779E">
      <w:pPr>
        <w:pStyle w:val="BodyText"/>
        <w:kinsoku w:val="0"/>
        <w:overflowPunct w:val="0"/>
        <w:ind w:left="0"/>
        <w:rPr>
          <w:b/>
          <w:bCs/>
        </w:rPr>
      </w:pPr>
    </w:p>
    <w:p w14:paraId="0FFF7490" w14:textId="77777777" w:rsidR="00BC779E" w:rsidRPr="00053326" w:rsidRDefault="00BC779E" w:rsidP="00D14A6D">
      <w:pPr>
        <w:pStyle w:val="BodyText"/>
        <w:numPr>
          <w:ilvl w:val="0"/>
          <w:numId w:val="5"/>
        </w:numPr>
        <w:kinsoku w:val="0"/>
        <w:overflowPunct w:val="0"/>
        <w:ind w:left="567" w:right="236" w:hanging="283"/>
        <w:jc w:val="both"/>
        <w:rPr>
          <w:spacing w:val="-1"/>
        </w:rPr>
      </w:pPr>
      <w:r w:rsidRPr="00053326">
        <w:t>I</w:t>
      </w:r>
      <w:r w:rsidRPr="00053326">
        <w:rPr>
          <w:spacing w:val="23"/>
        </w:rPr>
        <w:t xml:space="preserve"> </w:t>
      </w:r>
      <w:r w:rsidRPr="00053326">
        <w:rPr>
          <w:spacing w:val="1"/>
        </w:rPr>
        <w:t>will</w:t>
      </w:r>
      <w:r w:rsidRPr="00053326">
        <w:rPr>
          <w:spacing w:val="29"/>
        </w:rPr>
        <w:t xml:space="preserve"> </w:t>
      </w:r>
      <w:r w:rsidRPr="00053326">
        <w:rPr>
          <w:spacing w:val="-3"/>
        </w:rPr>
        <w:t>need</w:t>
      </w:r>
      <w:r w:rsidRPr="00053326">
        <w:rPr>
          <w:spacing w:val="28"/>
        </w:rPr>
        <w:t xml:space="preserve"> </w:t>
      </w:r>
      <w:r w:rsidRPr="00053326">
        <w:rPr>
          <w:spacing w:val="2"/>
        </w:rPr>
        <w:t>to</w:t>
      </w:r>
      <w:r w:rsidRPr="00053326">
        <w:rPr>
          <w:spacing w:val="27"/>
        </w:rPr>
        <w:t xml:space="preserve"> </w:t>
      </w:r>
      <w:r w:rsidRPr="00053326">
        <w:rPr>
          <w:spacing w:val="-1"/>
        </w:rPr>
        <w:t>give</w:t>
      </w:r>
      <w:r w:rsidRPr="00053326">
        <w:rPr>
          <w:spacing w:val="28"/>
        </w:rPr>
        <w:t xml:space="preserve"> </w:t>
      </w:r>
      <w:r w:rsidRPr="00053326">
        <w:rPr>
          <w:spacing w:val="-1"/>
        </w:rPr>
        <w:t>at</w:t>
      </w:r>
      <w:r w:rsidRPr="00053326">
        <w:rPr>
          <w:spacing w:val="34"/>
        </w:rPr>
        <w:t xml:space="preserve"> </w:t>
      </w:r>
      <w:r w:rsidRPr="00053326">
        <w:rPr>
          <w:spacing w:val="-2"/>
        </w:rPr>
        <w:t>least</w:t>
      </w:r>
      <w:r w:rsidRPr="00053326">
        <w:rPr>
          <w:spacing w:val="28"/>
        </w:rPr>
        <w:t xml:space="preserve"> </w:t>
      </w:r>
      <w:r w:rsidRPr="00053326">
        <w:t>3</w:t>
      </w:r>
      <w:r w:rsidRPr="00053326">
        <w:rPr>
          <w:spacing w:val="28"/>
        </w:rPr>
        <w:t xml:space="preserve"> </w:t>
      </w:r>
      <w:r w:rsidRPr="00053326">
        <w:t>months</w:t>
      </w:r>
      <w:r w:rsidR="00E22F24" w:rsidRPr="00053326">
        <w:t>’</w:t>
      </w:r>
      <w:r w:rsidRPr="00053326">
        <w:rPr>
          <w:spacing w:val="28"/>
        </w:rPr>
        <w:t xml:space="preserve"> </w:t>
      </w:r>
      <w:r w:rsidRPr="00053326">
        <w:rPr>
          <w:spacing w:val="-1"/>
        </w:rPr>
        <w:t>notice</w:t>
      </w:r>
      <w:r w:rsidRPr="00053326">
        <w:rPr>
          <w:spacing w:val="28"/>
        </w:rPr>
        <w:t xml:space="preserve"> </w:t>
      </w:r>
      <w:r w:rsidRPr="00053326">
        <w:t>to</w:t>
      </w:r>
      <w:r w:rsidRPr="00053326">
        <w:rPr>
          <w:spacing w:val="27"/>
        </w:rPr>
        <w:t xml:space="preserve"> </w:t>
      </w:r>
      <w:r w:rsidRPr="00053326">
        <w:t>the</w:t>
      </w:r>
      <w:r w:rsidRPr="00053326">
        <w:rPr>
          <w:spacing w:val="28"/>
        </w:rPr>
        <w:t xml:space="preserve"> </w:t>
      </w:r>
      <w:r w:rsidR="007656F6" w:rsidRPr="00053326">
        <w:rPr>
          <w:spacing w:val="-1"/>
        </w:rPr>
        <w:t xml:space="preserve">Lead </w:t>
      </w:r>
      <w:r w:rsidRPr="00053326">
        <w:t>Dean</w:t>
      </w:r>
      <w:r w:rsidR="007656F6" w:rsidRPr="00053326">
        <w:t>/Director</w:t>
      </w:r>
      <w:r w:rsidRPr="00053326">
        <w:rPr>
          <w:spacing w:val="23"/>
        </w:rPr>
        <w:t xml:space="preserve"> </w:t>
      </w:r>
      <w:r w:rsidRPr="00053326">
        <w:t>and</w:t>
      </w:r>
      <w:r w:rsidRPr="00053326">
        <w:rPr>
          <w:spacing w:val="27"/>
        </w:rPr>
        <w:t xml:space="preserve"> </w:t>
      </w:r>
      <w:r w:rsidRPr="00053326">
        <w:t>to</w:t>
      </w:r>
      <w:r w:rsidRPr="00053326">
        <w:rPr>
          <w:spacing w:val="27"/>
        </w:rPr>
        <w:t xml:space="preserve"> </w:t>
      </w:r>
      <w:r w:rsidRPr="00053326">
        <w:rPr>
          <w:spacing w:val="1"/>
        </w:rPr>
        <w:t>my</w:t>
      </w:r>
      <w:r w:rsidRPr="00053326">
        <w:rPr>
          <w:spacing w:val="24"/>
        </w:rPr>
        <w:t xml:space="preserve"> </w:t>
      </w:r>
      <w:r w:rsidRPr="00053326">
        <w:t>employer</w:t>
      </w:r>
      <w:r w:rsidRPr="00053326">
        <w:rPr>
          <w:spacing w:val="27"/>
        </w:rPr>
        <w:t xml:space="preserve"> </w:t>
      </w:r>
      <w:r w:rsidRPr="00053326">
        <w:rPr>
          <w:spacing w:val="-1"/>
        </w:rPr>
        <w:t>before</w:t>
      </w:r>
      <w:r w:rsidRPr="00053326">
        <w:rPr>
          <w:spacing w:val="28"/>
        </w:rPr>
        <w:t xml:space="preserve"> </w:t>
      </w:r>
      <w:r w:rsidRPr="00053326">
        <w:rPr>
          <w:spacing w:val="1"/>
        </w:rPr>
        <w:t>my</w:t>
      </w:r>
      <w:r w:rsidRPr="00053326">
        <w:rPr>
          <w:spacing w:val="24"/>
        </w:rPr>
        <w:t xml:space="preserve"> </w:t>
      </w:r>
      <w:r w:rsidRPr="00053326">
        <w:t>time</w:t>
      </w:r>
      <w:r w:rsidRPr="00053326">
        <w:rPr>
          <w:spacing w:val="27"/>
        </w:rPr>
        <w:t xml:space="preserve"> </w:t>
      </w:r>
      <w:r w:rsidRPr="00053326">
        <w:rPr>
          <w:spacing w:val="-2"/>
        </w:rPr>
        <w:t>out</w:t>
      </w:r>
      <w:r w:rsidRPr="00053326">
        <w:rPr>
          <w:spacing w:val="33"/>
        </w:rPr>
        <w:t xml:space="preserve"> </w:t>
      </w:r>
      <w:r w:rsidRPr="00053326">
        <w:rPr>
          <w:spacing w:val="-1"/>
        </w:rPr>
        <w:t>of</w:t>
      </w:r>
      <w:r w:rsidRPr="00053326">
        <w:rPr>
          <w:spacing w:val="46"/>
        </w:rPr>
        <w:t xml:space="preserve"> </w:t>
      </w:r>
      <w:r w:rsidRPr="00053326">
        <w:rPr>
          <w:spacing w:val="-1"/>
        </w:rPr>
        <w:t>programme</w:t>
      </w:r>
      <w:r w:rsidRPr="00053326">
        <w:rPr>
          <w:spacing w:val="-2"/>
        </w:rPr>
        <w:t xml:space="preserve"> </w:t>
      </w:r>
      <w:r w:rsidRPr="00053326">
        <w:rPr>
          <w:spacing w:val="-1"/>
        </w:rPr>
        <w:t>can</w:t>
      </w:r>
      <w:r w:rsidRPr="00053326">
        <w:rPr>
          <w:spacing w:val="-7"/>
        </w:rPr>
        <w:t xml:space="preserve"> </w:t>
      </w:r>
      <w:r w:rsidRPr="00053326">
        <w:rPr>
          <w:spacing w:val="-1"/>
        </w:rPr>
        <w:t>commence.</w:t>
      </w:r>
    </w:p>
    <w:p w14:paraId="56277826" w14:textId="77777777" w:rsidR="00C6698C" w:rsidRPr="00053326" w:rsidRDefault="00C6698C" w:rsidP="00C6698C">
      <w:pPr>
        <w:pStyle w:val="BodyText"/>
        <w:kinsoku w:val="0"/>
        <w:overflowPunct w:val="0"/>
        <w:ind w:left="567" w:right="236"/>
        <w:jc w:val="both"/>
        <w:rPr>
          <w:spacing w:val="-1"/>
        </w:rPr>
      </w:pPr>
    </w:p>
    <w:p w14:paraId="40D5D801" w14:textId="00121DE0" w:rsidR="00BC779E" w:rsidRPr="00067BC2" w:rsidRDefault="00C6698C" w:rsidP="00067BC2">
      <w:pPr>
        <w:pStyle w:val="BodyText"/>
        <w:kinsoku w:val="0"/>
        <w:overflowPunct w:val="0"/>
        <w:ind w:left="0" w:right="236"/>
        <w:jc w:val="both"/>
        <w:rPr>
          <w:b/>
          <w:bCs/>
          <w:spacing w:val="-1"/>
        </w:rPr>
      </w:pPr>
      <w:r w:rsidRPr="00053326">
        <w:rPr>
          <w:b/>
          <w:spacing w:val="-1"/>
        </w:rPr>
        <w:t>For Educational Supervisor and Programme Director</w:t>
      </w:r>
      <w:r w:rsidR="00D035C1">
        <w:rPr>
          <w:b/>
          <w:spacing w:val="-1"/>
        </w:rPr>
        <w:t xml:space="preserve"> (FPD/TPD)</w:t>
      </w:r>
      <w:r w:rsidR="00067BC2">
        <w:rPr>
          <w:b/>
          <w:spacing w:val="-1"/>
        </w:rPr>
        <w:t xml:space="preserve"> - </w:t>
      </w:r>
      <w:r w:rsidR="00D14A6D" w:rsidRPr="00067BC2">
        <w:rPr>
          <w:b/>
          <w:bCs/>
        </w:rPr>
        <w:t xml:space="preserve">I confirm that this period out of programme </w:t>
      </w:r>
      <w:proofErr w:type="gramStart"/>
      <w:r w:rsidR="00D14A6D" w:rsidRPr="00067BC2">
        <w:rPr>
          <w:b/>
          <w:bCs/>
        </w:rPr>
        <w:t>takes into account</w:t>
      </w:r>
      <w:proofErr w:type="gramEnd"/>
      <w:r w:rsidR="00D14A6D" w:rsidRPr="00067BC2">
        <w:rPr>
          <w:b/>
          <w:bCs/>
        </w:rPr>
        <w:t xml:space="preserve"> the adequacy of the rotation in terms of its educational and service content and can accommodate the absence of the trainee.</w:t>
      </w:r>
    </w:p>
    <w:p w14:paraId="66CC647E" w14:textId="77777777" w:rsidR="00053326" w:rsidRPr="00053326" w:rsidRDefault="00053326" w:rsidP="00053326">
      <w:pPr>
        <w:pStyle w:val="BodyText"/>
        <w:kinsoku w:val="0"/>
        <w:overflowPunct w:val="0"/>
        <w:ind w:left="0" w:right="236"/>
        <w:jc w:val="both"/>
        <w:rPr>
          <w:spacing w:val="-1"/>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BC779E" w:rsidRPr="00053326" w14:paraId="563DB1CC" w14:textId="77777777" w:rsidTr="003A7247">
        <w:trPr>
          <w:trHeight w:hRule="exact" w:val="1063"/>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28875" w14:textId="77777777" w:rsidR="00C6698C" w:rsidRPr="00053326" w:rsidRDefault="00C6698C">
            <w:pPr>
              <w:pStyle w:val="TableParagraph"/>
              <w:kinsoku w:val="0"/>
              <w:overflowPunct w:val="0"/>
              <w:spacing w:before="2"/>
              <w:rPr>
                <w:rFonts w:ascii="Arial" w:hAnsi="Arial" w:cs="Arial"/>
                <w:sz w:val="20"/>
                <w:szCs w:val="20"/>
              </w:rPr>
            </w:pPr>
          </w:p>
          <w:p w14:paraId="3589CF4A" w14:textId="77777777" w:rsidR="00BC779E" w:rsidRPr="00053326" w:rsidRDefault="00BC779E">
            <w:pPr>
              <w:pStyle w:val="TableParagraph"/>
              <w:tabs>
                <w:tab w:val="left" w:pos="6220"/>
              </w:tabs>
              <w:kinsoku w:val="0"/>
              <w:overflowPunct w:val="0"/>
              <w:ind w:left="2435" w:right="163" w:hanging="2331"/>
              <w:rPr>
                <w:rFonts w:ascii="Arial" w:hAnsi="Arial" w:cs="Arial"/>
                <w:spacing w:val="-2"/>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(Trainee’s</w:t>
            </w:r>
            <w:r w:rsidRPr="00053326">
              <w:rPr>
                <w:rFonts w:ascii="Arial" w:hAnsi="Arial" w:cs="Arial"/>
                <w:spacing w:val="46"/>
                <w:w w:val="95"/>
                <w:sz w:val="20"/>
                <w:szCs w:val="20"/>
              </w:rPr>
              <w:t xml:space="preserve"> </w:t>
            </w:r>
            <w:r w:rsidRPr="00053326">
              <w:rPr>
                <w:rFonts w:ascii="Arial" w:hAnsi="Arial" w:cs="Arial"/>
                <w:spacing w:val="-2"/>
                <w:sz w:val="20"/>
                <w:szCs w:val="20"/>
              </w:rPr>
              <w:t>name)</w:t>
            </w:r>
          </w:p>
          <w:p w14:paraId="02E21B1C" w14:textId="77777777" w:rsidR="00BC779E" w:rsidRPr="00053326" w:rsidRDefault="00BC779E">
            <w:pPr>
              <w:pStyle w:val="TableParagraph"/>
              <w:tabs>
                <w:tab w:val="left" w:pos="5072"/>
                <w:tab w:val="left" w:pos="6233"/>
              </w:tabs>
              <w:kinsoku w:val="0"/>
              <w:overflowPunct w:val="0"/>
              <w:ind w:left="103"/>
              <w:rPr>
                <w:rFonts w:ascii="Arial" w:hAnsi="Arial" w:cs="Arial"/>
                <w:sz w:val="20"/>
                <w:szCs w:val="20"/>
              </w:rPr>
            </w:pPr>
            <w:r w:rsidRPr="00053326">
              <w:rPr>
                <w:rFonts w:ascii="Arial" w:hAnsi="Arial" w:cs="Arial"/>
                <w:spacing w:val="-2"/>
                <w:sz w:val="20"/>
                <w:szCs w:val="20"/>
              </w:rPr>
              <w:t>Print</w:t>
            </w:r>
            <w:r w:rsidRPr="00053326">
              <w:rPr>
                <w:rFonts w:ascii="Arial" w:hAnsi="Arial" w:cs="Arial"/>
                <w:spacing w:val="3"/>
                <w:sz w:val="20"/>
                <w:szCs w:val="20"/>
              </w:rPr>
              <w:t xml:space="preserve"> </w:t>
            </w:r>
            <w:r w:rsidRPr="00053326">
              <w:rPr>
                <w:rFonts w:ascii="Arial" w:hAnsi="Arial" w:cs="Arial"/>
                <w:spacing w:val="-1"/>
                <w:sz w:val="20"/>
                <w:szCs w:val="20"/>
              </w:rPr>
              <w:t>name:</w:t>
            </w:r>
            <w:r w:rsidRPr="00053326">
              <w:rPr>
                <w:rFonts w:ascii="Arial" w:hAnsi="Arial" w:cs="Arial"/>
                <w:spacing w:val="-1"/>
                <w:sz w:val="20"/>
                <w:szCs w:val="20"/>
                <w:u w:val="single"/>
              </w:rPr>
              <w:tab/>
            </w:r>
            <w:r w:rsidRPr="00053326">
              <w:rPr>
                <w:rFonts w:ascii="Arial" w:hAnsi="Arial" w:cs="Arial"/>
                <w:spacing w:val="3"/>
                <w:sz w:val="20"/>
                <w:szCs w:val="20"/>
              </w:rPr>
              <w:t>_</w:t>
            </w:r>
            <w:r w:rsidRPr="00053326">
              <w:rPr>
                <w:rFonts w:ascii="Arial" w:hAnsi="Arial" w:cs="Arial"/>
                <w:sz w:val="20"/>
                <w:szCs w:val="20"/>
                <w:u w:val="single"/>
              </w:rPr>
              <w:t xml:space="preserve"> </w:t>
            </w:r>
            <w:r w:rsidRPr="00053326">
              <w:rPr>
                <w:rFonts w:ascii="Arial" w:hAnsi="Arial" w:cs="Arial"/>
                <w:sz w:val="20"/>
                <w:szCs w:val="20"/>
                <w:u w:val="single"/>
              </w:rPr>
              <w:tab/>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6B0C1" w14:textId="77777777" w:rsidR="00BC779E" w:rsidRPr="00053326" w:rsidRDefault="00BC779E">
            <w:pPr>
              <w:pStyle w:val="TableParagraph"/>
              <w:kinsoku w:val="0"/>
              <w:overflowPunct w:val="0"/>
              <w:rPr>
                <w:rFonts w:ascii="Arial" w:hAnsi="Arial" w:cs="Arial"/>
                <w:sz w:val="20"/>
                <w:szCs w:val="20"/>
              </w:rPr>
            </w:pPr>
          </w:p>
          <w:p w14:paraId="2C24A099" w14:textId="77777777" w:rsidR="00BC779E" w:rsidRPr="00053326" w:rsidRDefault="00BC779E">
            <w:pPr>
              <w:pStyle w:val="TableParagraph"/>
              <w:kinsoku w:val="0"/>
              <w:overflowPunct w:val="0"/>
              <w:spacing w:before="2"/>
              <w:rPr>
                <w:rFonts w:ascii="Arial" w:hAnsi="Arial" w:cs="Arial"/>
                <w:sz w:val="20"/>
                <w:szCs w:val="20"/>
              </w:rPr>
            </w:pPr>
          </w:p>
          <w:p w14:paraId="1431D178"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4221E6CC" w14:textId="77777777" w:rsidTr="003A7247">
        <w:trPr>
          <w:trHeight w:hRule="exact" w:val="160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4D230" w14:textId="77777777" w:rsidR="00C805C8" w:rsidRDefault="00C805C8" w:rsidP="00511BCD">
            <w:pPr>
              <w:pStyle w:val="TableParagraph"/>
              <w:tabs>
                <w:tab w:val="left" w:pos="6218"/>
              </w:tabs>
              <w:kinsoku w:val="0"/>
              <w:overflowPunct w:val="0"/>
              <w:spacing w:before="2"/>
              <w:jc w:val="center"/>
              <w:rPr>
                <w:rFonts w:ascii="Arial" w:hAnsi="Arial" w:cs="Arial"/>
                <w:spacing w:val="1"/>
                <w:sz w:val="20"/>
                <w:szCs w:val="20"/>
              </w:rPr>
            </w:pPr>
          </w:p>
          <w:p w14:paraId="3F9F554D" w14:textId="5631A070" w:rsidR="00BC779E" w:rsidRPr="00053326" w:rsidRDefault="00BC779E" w:rsidP="003A7247">
            <w:pPr>
              <w:pStyle w:val="TableParagraph"/>
              <w:tabs>
                <w:tab w:val="left" w:pos="6218"/>
              </w:tabs>
              <w:kinsoku w:val="0"/>
              <w:overflowPunct w:val="0"/>
              <w:spacing w:before="2"/>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w w:val="95"/>
                <w:sz w:val="20"/>
                <w:szCs w:val="20"/>
              </w:rPr>
              <w:t>(Educational</w:t>
            </w:r>
            <w:r w:rsidRPr="00053326">
              <w:rPr>
                <w:rFonts w:ascii="Arial" w:hAnsi="Arial" w:cs="Arial"/>
                <w:w w:val="95"/>
                <w:sz w:val="20"/>
                <w:szCs w:val="20"/>
              </w:rPr>
              <w:t xml:space="preserve"> </w:t>
            </w:r>
            <w:r w:rsidRPr="00053326">
              <w:rPr>
                <w:rFonts w:ascii="Arial" w:hAnsi="Arial" w:cs="Arial"/>
                <w:spacing w:val="-1"/>
                <w:sz w:val="20"/>
                <w:szCs w:val="20"/>
              </w:rPr>
              <w:t>Supervisor)</w:t>
            </w:r>
          </w:p>
          <w:p w14:paraId="24310EED" w14:textId="3F0A127E" w:rsidR="00BC779E" w:rsidRPr="00053326" w:rsidRDefault="00C805C8" w:rsidP="3410497F">
            <w:pPr>
              <w:pStyle w:val="TableParagraph"/>
              <w:tabs>
                <w:tab w:val="left" w:pos="5074"/>
                <w:tab w:val="left" w:pos="6235"/>
              </w:tabs>
              <w:kinsoku w:val="0"/>
              <w:overflowPunct w:val="0"/>
              <w:spacing w:before="2"/>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5747B7">
              <w:rPr>
                <w:rFonts w:ascii="Arial" w:hAnsi="Arial" w:cs="Arial"/>
                <w:spacing w:val="3"/>
                <w:sz w:val="20"/>
                <w:szCs w:val="20"/>
              </w:rPr>
              <w:t>__________</w:t>
            </w:r>
          </w:p>
          <w:p w14:paraId="72EC8A18" w14:textId="00745281"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p>
          <w:p w14:paraId="5E9832C1" w14:textId="77777777" w:rsidR="00BC779E" w:rsidRPr="00053326" w:rsidRDefault="00BC779E" w:rsidP="3410497F">
            <w:pPr>
              <w:pStyle w:val="TableParagraph"/>
              <w:tabs>
                <w:tab w:val="left" w:pos="5074"/>
                <w:tab w:val="left" w:pos="6235"/>
              </w:tabs>
              <w:kinsoku w:val="0"/>
              <w:overflowPunct w:val="0"/>
              <w:spacing w:before="2"/>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FF068" w14:textId="77777777" w:rsidR="00BC779E" w:rsidRPr="00053326" w:rsidRDefault="00BC779E">
            <w:pPr>
              <w:pStyle w:val="TableParagraph"/>
              <w:kinsoku w:val="0"/>
              <w:overflowPunct w:val="0"/>
              <w:rPr>
                <w:rFonts w:ascii="Arial" w:hAnsi="Arial" w:cs="Arial"/>
                <w:sz w:val="20"/>
                <w:szCs w:val="20"/>
              </w:rPr>
            </w:pPr>
          </w:p>
          <w:p w14:paraId="1D16748A" w14:textId="77777777" w:rsidR="00BC779E" w:rsidRPr="00053326" w:rsidRDefault="00BC779E">
            <w:pPr>
              <w:pStyle w:val="TableParagraph"/>
              <w:kinsoku w:val="0"/>
              <w:overflowPunct w:val="0"/>
              <w:rPr>
                <w:rFonts w:ascii="Arial" w:hAnsi="Arial" w:cs="Arial"/>
                <w:sz w:val="20"/>
                <w:szCs w:val="20"/>
              </w:rPr>
            </w:pPr>
          </w:p>
          <w:p w14:paraId="018192CD" w14:textId="77777777" w:rsidR="00BC779E" w:rsidRPr="00053326" w:rsidRDefault="00BC779E">
            <w:pPr>
              <w:pStyle w:val="TableParagraph"/>
              <w:kinsoku w:val="0"/>
              <w:overflowPunct w:val="0"/>
              <w:rPr>
                <w:rFonts w:ascii="Arial" w:hAnsi="Arial" w:cs="Arial"/>
                <w:sz w:val="20"/>
                <w:szCs w:val="20"/>
              </w:rPr>
            </w:pPr>
          </w:p>
          <w:p w14:paraId="62E96C95" w14:textId="77777777" w:rsidR="00BC779E" w:rsidRPr="00053326" w:rsidRDefault="00BC779E">
            <w:pPr>
              <w:pStyle w:val="TableParagraph"/>
              <w:kinsoku w:val="0"/>
              <w:overflowPunct w:val="0"/>
              <w:spacing w:before="2"/>
              <w:rPr>
                <w:rFonts w:ascii="Arial" w:hAnsi="Arial" w:cs="Arial"/>
                <w:sz w:val="20"/>
                <w:szCs w:val="20"/>
              </w:rPr>
            </w:pPr>
          </w:p>
          <w:p w14:paraId="2FF76D1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r w:rsidR="00BC779E" w:rsidRPr="00053326" w14:paraId="731E95C4" w14:textId="77777777" w:rsidTr="3410497F">
        <w:trPr>
          <w:trHeight w:hRule="exact" w:val="1526"/>
        </w:trPr>
        <w:tc>
          <w:tcPr>
            <w:tcW w:w="6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00437" w14:textId="77777777" w:rsidR="00BC779E" w:rsidRPr="00053326" w:rsidRDefault="00BC779E">
            <w:pPr>
              <w:pStyle w:val="TableParagraph"/>
              <w:kinsoku w:val="0"/>
              <w:overflowPunct w:val="0"/>
              <w:spacing w:before="1"/>
              <w:rPr>
                <w:rFonts w:ascii="Arial" w:hAnsi="Arial" w:cs="Arial"/>
                <w:sz w:val="20"/>
                <w:szCs w:val="20"/>
              </w:rPr>
            </w:pPr>
          </w:p>
          <w:p w14:paraId="5EF3DEB0" w14:textId="77777777" w:rsidR="00BC779E" w:rsidRPr="00053326" w:rsidRDefault="00BC779E" w:rsidP="003A7247">
            <w:pPr>
              <w:pStyle w:val="TableParagraph"/>
              <w:tabs>
                <w:tab w:val="left" w:pos="6218"/>
              </w:tabs>
              <w:kinsoku w:val="0"/>
              <w:overflowPunct w:val="0"/>
              <w:spacing w:before="1"/>
              <w:jc w:val="center"/>
              <w:rPr>
                <w:rFonts w:ascii="Arial" w:hAnsi="Arial" w:cs="Arial"/>
                <w:sz w:val="20"/>
                <w:szCs w:val="20"/>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1"/>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rPr>
              <w:t xml:space="preserve"> </w:t>
            </w:r>
            <w:r w:rsidRPr="00053326">
              <w:rPr>
                <w:rFonts w:ascii="Arial" w:hAnsi="Arial" w:cs="Arial"/>
                <w:spacing w:val="-1"/>
                <w:sz w:val="20"/>
                <w:szCs w:val="20"/>
              </w:rPr>
              <w:t>(</w:t>
            </w:r>
            <w:r w:rsidRPr="00053326">
              <w:rPr>
                <w:rFonts w:ascii="Arial" w:hAnsi="Arial" w:cs="Arial"/>
                <w:sz w:val="20"/>
                <w:szCs w:val="20"/>
              </w:rPr>
              <w:t>Programme</w:t>
            </w:r>
            <w:r w:rsidRPr="00053326">
              <w:rPr>
                <w:rFonts w:ascii="Arial" w:hAnsi="Arial" w:cs="Arial"/>
                <w:spacing w:val="-2"/>
                <w:sz w:val="20"/>
                <w:szCs w:val="20"/>
              </w:rPr>
              <w:t xml:space="preserve"> </w:t>
            </w:r>
            <w:r w:rsidRPr="00053326">
              <w:rPr>
                <w:rFonts w:ascii="Arial" w:hAnsi="Arial" w:cs="Arial"/>
                <w:spacing w:val="-1"/>
                <w:sz w:val="20"/>
                <w:szCs w:val="20"/>
              </w:rPr>
              <w:t>Director</w:t>
            </w:r>
            <w:r w:rsidRPr="00053326">
              <w:rPr>
                <w:rFonts w:ascii="Arial" w:hAnsi="Arial" w:cs="Arial"/>
                <w:sz w:val="20"/>
                <w:szCs w:val="20"/>
              </w:rPr>
              <w:t xml:space="preserve"> </w:t>
            </w:r>
            <w:r w:rsidR="00432621" w:rsidRPr="00053326">
              <w:rPr>
                <w:rFonts w:ascii="Arial" w:hAnsi="Arial" w:cs="Arial"/>
                <w:sz w:val="20"/>
                <w:szCs w:val="20"/>
              </w:rPr>
              <w:t>–</w:t>
            </w:r>
            <w:r w:rsidRPr="00053326">
              <w:rPr>
                <w:rFonts w:ascii="Arial" w:hAnsi="Arial" w:cs="Arial"/>
                <w:spacing w:val="2"/>
                <w:sz w:val="20"/>
                <w:szCs w:val="20"/>
              </w:rPr>
              <w:t xml:space="preserve"> </w:t>
            </w:r>
            <w:r w:rsidR="00432621" w:rsidRPr="00053326">
              <w:rPr>
                <w:rFonts w:ascii="Arial" w:hAnsi="Arial" w:cs="Arial"/>
                <w:spacing w:val="-1"/>
                <w:sz w:val="20"/>
                <w:szCs w:val="20"/>
              </w:rPr>
              <w:t>F</w:t>
            </w:r>
            <w:r w:rsidRPr="00053326">
              <w:rPr>
                <w:rFonts w:ascii="Arial" w:hAnsi="Arial" w:cs="Arial"/>
                <w:spacing w:val="-1"/>
                <w:sz w:val="20"/>
                <w:szCs w:val="20"/>
              </w:rPr>
              <w:t>PD</w:t>
            </w:r>
            <w:r w:rsidR="00432621" w:rsidRPr="00053326">
              <w:rPr>
                <w:rFonts w:ascii="Arial" w:hAnsi="Arial" w:cs="Arial"/>
                <w:spacing w:val="-1"/>
                <w:sz w:val="20"/>
                <w:szCs w:val="20"/>
              </w:rPr>
              <w:t>/TPD</w:t>
            </w:r>
            <w:r w:rsidRPr="00053326">
              <w:rPr>
                <w:rFonts w:ascii="Arial" w:hAnsi="Arial" w:cs="Arial"/>
                <w:spacing w:val="-1"/>
                <w:sz w:val="20"/>
                <w:szCs w:val="20"/>
              </w:rPr>
              <w:t>)</w:t>
            </w:r>
          </w:p>
          <w:p w14:paraId="6F2132EF" w14:textId="484B97B6" w:rsidR="00BC779E" w:rsidRPr="00053326" w:rsidRDefault="00C805C8" w:rsidP="3410497F">
            <w:pPr>
              <w:pStyle w:val="TableParagraph"/>
              <w:tabs>
                <w:tab w:val="left" w:pos="5073"/>
                <w:tab w:val="left" w:pos="6234"/>
              </w:tabs>
              <w:kinsoku w:val="0"/>
              <w:overflowPunct w:val="0"/>
              <w:spacing w:before="1"/>
              <w:rPr>
                <w:rFonts w:ascii="Arial" w:hAnsi="Arial" w:cs="Arial"/>
                <w:sz w:val="20"/>
                <w:szCs w:val="20"/>
              </w:rPr>
            </w:pPr>
            <w:r>
              <w:rPr>
                <w:rFonts w:ascii="Arial" w:hAnsi="Arial" w:cs="Arial"/>
                <w:spacing w:val="-2"/>
                <w:sz w:val="20"/>
                <w:szCs w:val="20"/>
              </w:rPr>
              <w:t xml:space="preserve">  </w:t>
            </w:r>
            <w:r w:rsidR="00BC779E" w:rsidRPr="00053326">
              <w:rPr>
                <w:rFonts w:ascii="Arial" w:hAnsi="Arial" w:cs="Arial"/>
                <w:spacing w:val="-2"/>
                <w:sz w:val="20"/>
                <w:szCs w:val="20"/>
              </w:rPr>
              <w:t>Print</w:t>
            </w:r>
            <w:r w:rsidR="00BC779E" w:rsidRPr="00053326">
              <w:rPr>
                <w:rFonts w:ascii="Arial" w:hAnsi="Arial" w:cs="Arial"/>
                <w:spacing w:val="3"/>
                <w:sz w:val="20"/>
                <w:szCs w:val="20"/>
              </w:rPr>
              <w:t xml:space="preserve"> </w:t>
            </w:r>
            <w:r w:rsidR="00BC779E" w:rsidRPr="00053326">
              <w:rPr>
                <w:rFonts w:ascii="Arial" w:hAnsi="Arial" w:cs="Arial"/>
                <w:spacing w:val="-1"/>
                <w:sz w:val="20"/>
                <w:szCs w:val="20"/>
              </w:rPr>
              <w:t>name:</w:t>
            </w:r>
            <w:r w:rsidR="00BC779E" w:rsidRPr="00053326">
              <w:rPr>
                <w:rFonts w:ascii="Arial" w:hAnsi="Arial" w:cs="Arial"/>
                <w:spacing w:val="-1"/>
                <w:sz w:val="20"/>
                <w:szCs w:val="20"/>
                <w:u w:val="single"/>
              </w:rPr>
              <w:tab/>
            </w:r>
            <w:r w:rsidR="00BC779E" w:rsidRPr="00053326">
              <w:rPr>
                <w:rFonts w:ascii="Arial" w:hAnsi="Arial" w:cs="Arial"/>
                <w:spacing w:val="3"/>
                <w:sz w:val="20"/>
                <w:szCs w:val="20"/>
              </w:rPr>
              <w:t>_</w:t>
            </w:r>
            <w:r w:rsidR="00BC779E" w:rsidRPr="00053326">
              <w:rPr>
                <w:rFonts w:ascii="Arial" w:hAnsi="Arial" w:cs="Arial"/>
                <w:sz w:val="20"/>
                <w:szCs w:val="20"/>
                <w:u w:val="single"/>
              </w:rPr>
              <w:t xml:space="preserve"> </w:t>
            </w:r>
            <w:r w:rsidR="00BC779E" w:rsidRPr="00053326">
              <w:rPr>
                <w:rFonts w:ascii="Arial" w:hAnsi="Arial" w:cs="Arial"/>
                <w:sz w:val="20"/>
                <w:szCs w:val="20"/>
                <w:u w:val="single"/>
              </w:rPr>
              <w:tab/>
            </w:r>
            <w:r w:rsidR="00BC779E" w:rsidRPr="00053326">
              <w:rPr>
                <w:rFonts w:ascii="Arial" w:hAnsi="Arial" w:cs="Arial"/>
                <w:spacing w:val="26"/>
                <w:sz w:val="20"/>
                <w:szCs w:val="20"/>
              </w:rPr>
              <w:t xml:space="preserve"> </w:t>
            </w:r>
          </w:p>
          <w:p w14:paraId="0887AE76" w14:textId="02D3D82E"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p>
          <w:p w14:paraId="4CB2E146" w14:textId="77777777" w:rsidR="00BC779E" w:rsidRPr="00053326" w:rsidRDefault="00BC779E" w:rsidP="3410497F">
            <w:pPr>
              <w:pStyle w:val="TableParagraph"/>
              <w:tabs>
                <w:tab w:val="left" w:pos="5073"/>
                <w:tab w:val="left" w:pos="6234"/>
              </w:tabs>
              <w:kinsoku w:val="0"/>
              <w:overflowPunct w:val="0"/>
              <w:spacing w:before="1"/>
              <w:rPr>
                <w:rFonts w:ascii="Arial" w:hAnsi="Arial" w:cs="Arial"/>
                <w:sz w:val="20"/>
                <w:szCs w:val="20"/>
              </w:rPr>
            </w:pPr>
            <w:r w:rsidRPr="00053326">
              <w:rPr>
                <w:rFonts w:ascii="Arial" w:hAnsi="Arial" w:cs="Arial"/>
                <w:sz w:val="20"/>
                <w:szCs w:val="20"/>
              </w:rPr>
              <w:t>This</w:t>
            </w:r>
            <w:r w:rsidRPr="00053326">
              <w:rPr>
                <w:rFonts w:ascii="Arial" w:hAnsi="Arial" w:cs="Arial"/>
                <w:spacing w:val="-1"/>
                <w:sz w:val="20"/>
                <w:szCs w:val="20"/>
              </w:rPr>
              <w:t xml:space="preserve"> </w:t>
            </w:r>
            <w:r w:rsidRPr="00053326">
              <w:rPr>
                <w:rFonts w:ascii="Arial" w:hAnsi="Arial" w:cs="Arial"/>
                <w:sz w:val="20"/>
                <w:szCs w:val="20"/>
              </w:rPr>
              <w:t>is</w:t>
            </w:r>
            <w:r w:rsidRPr="00053326">
              <w:rPr>
                <w:rFonts w:ascii="Arial" w:hAnsi="Arial" w:cs="Arial"/>
                <w:spacing w:val="-5"/>
                <w:sz w:val="20"/>
                <w:szCs w:val="20"/>
              </w:rPr>
              <w:t xml:space="preserve"> </w:t>
            </w:r>
            <w:r w:rsidRPr="00053326">
              <w:rPr>
                <w:rFonts w:ascii="Arial" w:hAnsi="Arial" w:cs="Arial"/>
                <w:spacing w:val="-1"/>
                <w:sz w:val="20"/>
                <w:szCs w:val="20"/>
              </w:rPr>
              <w:t>confirmation</w:t>
            </w:r>
            <w:r w:rsidRPr="00053326">
              <w:rPr>
                <w:rFonts w:ascii="Arial" w:hAnsi="Arial" w:cs="Arial"/>
                <w:spacing w:val="-2"/>
                <w:sz w:val="20"/>
                <w:szCs w:val="20"/>
              </w:rPr>
              <w:t xml:space="preserve"> </w:t>
            </w:r>
            <w:r w:rsidRPr="00053326">
              <w:rPr>
                <w:rFonts w:ascii="Arial" w:hAnsi="Arial" w:cs="Arial"/>
                <w:spacing w:val="-1"/>
                <w:sz w:val="20"/>
                <w:szCs w:val="20"/>
              </w:rPr>
              <w:t>of</w:t>
            </w:r>
            <w:r w:rsidRPr="00053326">
              <w:rPr>
                <w:rFonts w:ascii="Arial" w:hAnsi="Arial" w:cs="Arial"/>
                <w:spacing w:val="4"/>
                <w:sz w:val="20"/>
                <w:szCs w:val="20"/>
              </w:rPr>
              <w:t xml:space="preserve"> </w:t>
            </w:r>
            <w:r w:rsidRPr="00053326">
              <w:rPr>
                <w:rFonts w:ascii="Arial" w:hAnsi="Arial" w:cs="Arial"/>
                <w:spacing w:val="-2"/>
                <w:sz w:val="20"/>
                <w:szCs w:val="20"/>
              </w:rPr>
              <w:t>your</w:t>
            </w:r>
            <w:r w:rsidRPr="00053326">
              <w:rPr>
                <w:rFonts w:ascii="Arial" w:hAnsi="Arial" w:cs="Arial"/>
                <w:spacing w:val="2"/>
                <w:sz w:val="20"/>
                <w:szCs w:val="20"/>
              </w:rPr>
              <w:t xml:space="preserve"> </w:t>
            </w:r>
            <w:r w:rsidRPr="00053326">
              <w:rPr>
                <w:rFonts w:ascii="Arial" w:hAnsi="Arial" w:cs="Arial"/>
                <w:spacing w:val="-2"/>
                <w:sz w:val="20"/>
                <w:szCs w:val="20"/>
              </w:rPr>
              <w:t>support</w:t>
            </w:r>
            <w:r w:rsidRPr="00053326">
              <w:rPr>
                <w:rFonts w:ascii="Arial" w:hAnsi="Arial" w:cs="Arial"/>
                <w:spacing w:val="4"/>
                <w:sz w:val="20"/>
                <w:szCs w:val="20"/>
              </w:rPr>
              <w:t xml:space="preserve"> </w:t>
            </w:r>
            <w:r w:rsidRPr="00053326">
              <w:rPr>
                <w:rFonts w:ascii="Arial" w:hAnsi="Arial" w:cs="Arial"/>
                <w:sz w:val="20"/>
                <w:szCs w:val="20"/>
              </w:rPr>
              <w:t>for</w:t>
            </w:r>
            <w:r w:rsidRPr="00053326">
              <w:rPr>
                <w:rFonts w:ascii="Arial" w:hAnsi="Arial" w:cs="Arial"/>
                <w:spacing w:val="-2"/>
                <w:sz w:val="20"/>
                <w:szCs w:val="20"/>
              </w:rPr>
              <w:t xml:space="preserve"> </w:t>
            </w:r>
            <w:r w:rsidRPr="00053326">
              <w:rPr>
                <w:rFonts w:ascii="Arial" w:hAnsi="Arial" w:cs="Arial"/>
                <w:sz w:val="20"/>
                <w:szCs w:val="20"/>
              </w:rPr>
              <w:t>this</w:t>
            </w:r>
            <w:r w:rsidRPr="00053326">
              <w:rPr>
                <w:rFonts w:ascii="Arial" w:hAnsi="Arial" w:cs="Arial"/>
                <w:spacing w:val="-5"/>
                <w:sz w:val="20"/>
                <w:szCs w:val="20"/>
              </w:rPr>
              <w:t xml:space="preserve"> </w:t>
            </w:r>
            <w:r w:rsidRPr="00053326">
              <w:rPr>
                <w:rFonts w:ascii="Arial" w:hAnsi="Arial" w:cs="Arial"/>
                <w:spacing w:val="-1"/>
                <w:sz w:val="20"/>
                <w:szCs w:val="20"/>
              </w:rPr>
              <w:t>opportunity</w:t>
            </w:r>
          </w:p>
        </w:tc>
        <w:tc>
          <w:tcPr>
            <w:tcW w:w="4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2462" w14:textId="77777777" w:rsidR="00BC779E" w:rsidRPr="00053326" w:rsidRDefault="00BC779E">
            <w:pPr>
              <w:pStyle w:val="TableParagraph"/>
              <w:kinsoku w:val="0"/>
              <w:overflowPunct w:val="0"/>
              <w:rPr>
                <w:rFonts w:ascii="Arial" w:hAnsi="Arial" w:cs="Arial"/>
                <w:sz w:val="20"/>
                <w:szCs w:val="20"/>
              </w:rPr>
            </w:pPr>
          </w:p>
          <w:p w14:paraId="137570F0" w14:textId="77777777" w:rsidR="00BC779E" w:rsidRPr="00053326" w:rsidRDefault="00BC779E">
            <w:pPr>
              <w:pStyle w:val="TableParagraph"/>
              <w:kinsoku w:val="0"/>
              <w:overflowPunct w:val="0"/>
              <w:rPr>
                <w:rFonts w:ascii="Arial" w:hAnsi="Arial" w:cs="Arial"/>
                <w:sz w:val="20"/>
                <w:szCs w:val="20"/>
              </w:rPr>
            </w:pPr>
          </w:p>
          <w:p w14:paraId="1B7A568B" w14:textId="77777777" w:rsidR="00BC779E" w:rsidRPr="00053326" w:rsidRDefault="00BC779E">
            <w:pPr>
              <w:pStyle w:val="TableParagraph"/>
              <w:kinsoku w:val="0"/>
              <w:overflowPunct w:val="0"/>
              <w:rPr>
                <w:rFonts w:ascii="Arial" w:hAnsi="Arial" w:cs="Arial"/>
                <w:sz w:val="20"/>
                <w:szCs w:val="20"/>
              </w:rPr>
            </w:pPr>
          </w:p>
          <w:p w14:paraId="3F56E48B" w14:textId="77777777" w:rsidR="00BC779E" w:rsidRPr="00053326" w:rsidRDefault="00BC779E">
            <w:pPr>
              <w:pStyle w:val="TableParagraph"/>
              <w:kinsoku w:val="0"/>
              <w:overflowPunct w:val="0"/>
              <w:spacing w:before="1"/>
              <w:rPr>
                <w:rFonts w:ascii="Arial" w:hAnsi="Arial" w:cs="Arial"/>
                <w:sz w:val="20"/>
                <w:szCs w:val="20"/>
              </w:rPr>
            </w:pPr>
          </w:p>
          <w:p w14:paraId="038A7E5E" w14:textId="77777777" w:rsidR="00BC779E" w:rsidRPr="00053326" w:rsidRDefault="00BC779E">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Date:</w:t>
            </w:r>
            <w:r w:rsidRPr="00053326">
              <w:rPr>
                <w:rFonts w:ascii="Arial" w:hAnsi="Arial" w:cs="Arial"/>
                <w:spacing w:val="-2"/>
                <w:sz w:val="20"/>
                <w:szCs w:val="20"/>
              </w:rPr>
              <w:t xml:space="preserv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77647430" w14:textId="77777777" w:rsidR="00BC779E" w:rsidRPr="00053326" w:rsidRDefault="00BC779E">
      <w:pPr>
        <w:pStyle w:val="BodyText"/>
        <w:kinsoku w:val="0"/>
        <w:overflowPunct w:val="0"/>
        <w:ind w:left="0"/>
        <w:rPr>
          <w:sz w:val="16"/>
          <w:szCs w:val="16"/>
        </w:rPr>
      </w:pPr>
    </w:p>
    <w:p w14:paraId="63CA5C88" w14:textId="4738A84D" w:rsidR="00363783" w:rsidRPr="00053326" w:rsidRDefault="00BC779E" w:rsidP="3B281C35">
      <w:pPr>
        <w:pStyle w:val="BodyText"/>
        <w:kinsoku w:val="0"/>
        <w:overflowPunct w:val="0"/>
        <w:ind w:left="225" w:right="217"/>
        <w:jc w:val="both"/>
        <w:rPr>
          <w:spacing w:val="7"/>
        </w:rPr>
      </w:pPr>
      <w:r w:rsidRPr="00053326">
        <w:rPr>
          <w:b/>
          <w:bCs/>
          <w:spacing w:val="-1"/>
        </w:rPr>
        <w:t>New</w:t>
      </w:r>
      <w:r w:rsidRPr="00053326">
        <w:rPr>
          <w:b/>
          <w:bCs/>
          <w:spacing w:val="18"/>
        </w:rPr>
        <w:t xml:space="preserve"> </w:t>
      </w:r>
      <w:r w:rsidRPr="00053326">
        <w:rPr>
          <w:b/>
          <w:bCs/>
          <w:spacing w:val="-1"/>
        </w:rPr>
        <w:t>requests:</w:t>
      </w:r>
      <w:r w:rsidRPr="00053326">
        <w:rPr>
          <w:b/>
          <w:bCs/>
          <w:spacing w:val="24"/>
        </w:rPr>
        <w:t xml:space="preserve"> </w:t>
      </w:r>
      <w:r w:rsidR="00085019" w:rsidRPr="00053326">
        <w:rPr>
          <w:spacing w:val="-1"/>
        </w:rPr>
        <w:t>T</w:t>
      </w:r>
      <w:r w:rsidRPr="00053326">
        <w:rPr>
          <w:spacing w:val="-1"/>
        </w:rPr>
        <w:t>he</w:t>
      </w:r>
      <w:r w:rsidR="0091063B" w:rsidRPr="00053326">
        <w:rPr>
          <w:spacing w:val="1"/>
        </w:rPr>
        <w:t xml:space="preserve"> L</w:t>
      </w:r>
      <w:r w:rsidR="009E1AC5" w:rsidRPr="00053326">
        <w:rPr>
          <w:spacing w:val="1"/>
        </w:rPr>
        <w:t xml:space="preserve">ead </w:t>
      </w:r>
      <w:r w:rsidR="0091063B" w:rsidRPr="00053326">
        <w:rPr>
          <w:spacing w:val="1"/>
        </w:rPr>
        <w:t>D</w:t>
      </w:r>
      <w:r w:rsidR="009E1AC5" w:rsidRPr="00053326">
        <w:rPr>
          <w:spacing w:val="1"/>
        </w:rPr>
        <w:t>ean/</w:t>
      </w:r>
      <w:r w:rsidR="0091063B" w:rsidRPr="00053326">
        <w:rPr>
          <w:spacing w:val="1"/>
        </w:rPr>
        <w:t>D</w:t>
      </w:r>
      <w:r w:rsidR="009E1AC5" w:rsidRPr="00053326">
        <w:rPr>
          <w:spacing w:val="1"/>
        </w:rPr>
        <w:t>irector</w:t>
      </w:r>
      <w:r w:rsidRPr="00053326">
        <w:rPr>
          <w:spacing w:val="1"/>
        </w:rPr>
        <w:t xml:space="preserve"> will</w:t>
      </w:r>
      <w:r w:rsidRPr="003A7247">
        <w:t xml:space="preserve"> </w:t>
      </w:r>
      <w:r w:rsidRPr="00053326">
        <w:t>only</w:t>
      </w:r>
      <w:r w:rsidRPr="003A7247">
        <w:t xml:space="preserve"> </w:t>
      </w:r>
      <w:r w:rsidRPr="00053326">
        <w:rPr>
          <w:spacing w:val="-1"/>
        </w:rPr>
        <w:t>sign</w:t>
      </w:r>
      <w:r w:rsidRPr="003A7247">
        <w:t xml:space="preserve"> </w:t>
      </w:r>
      <w:r w:rsidRPr="00053326">
        <w:rPr>
          <w:spacing w:val="1"/>
        </w:rPr>
        <w:t>this</w:t>
      </w:r>
      <w:r w:rsidRPr="003A7247">
        <w:t xml:space="preserve"> </w:t>
      </w:r>
      <w:r w:rsidRPr="00053326">
        <w:rPr>
          <w:spacing w:val="-1"/>
        </w:rPr>
        <w:t>document</w:t>
      </w:r>
      <w:r w:rsidRPr="003A7247">
        <w:t xml:space="preserve"> </w:t>
      </w:r>
      <w:r w:rsidRPr="00053326">
        <w:t>after</w:t>
      </w:r>
      <w:r w:rsidRPr="003A7247">
        <w:t xml:space="preserve"> </w:t>
      </w:r>
      <w:r w:rsidRPr="00053326">
        <w:t>it</w:t>
      </w:r>
      <w:r w:rsidRPr="003A7247">
        <w:t xml:space="preserve"> </w:t>
      </w:r>
      <w:r w:rsidRPr="00053326">
        <w:rPr>
          <w:spacing w:val="-2"/>
        </w:rPr>
        <w:t>has</w:t>
      </w:r>
      <w:r w:rsidRPr="003A7247">
        <w:t xml:space="preserve"> </w:t>
      </w:r>
      <w:r w:rsidRPr="00053326">
        <w:rPr>
          <w:spacing w:val="1"/>
        </w:rPr>
        <w:t>been</w:t>
      </w:r>
      <w:r w:rsidRPr="003A7247">
        <w:t xml:space="preserve"> </w:t>
      </w:r>
      <w:r w:rsidRPr="00053326">
        <w:rPr>
          <w:spacing w:val="-1"/>
        </w:rPr>
        <w:t>signed</w:t>
      </w:r>
      <w:r w:rsidRPr="003A7247">
        <w:t xml:space="preserve"> </w:t>
      </w:r>
      <w:r w:rsidRPr="00053326">
        <w:rPr>
          <w:spacing w:val="1"/>
        </w:rPr>
        <w:t>by</w:t>
      </w:r>
      <w:r w:rsidRPr="003A7247">
        <w:t xml:space="preserve"> </w:t>
      </w:r>
      <w:r w:rsidRPr="00053326">
        <w:rPr>
          <w:spacing w:val="-1"/>
        </w:rPr>
        <w:t>the</w:t>
      </w:r>
      <w:r w:rsidRPr="003A7247">
        <w:t xml:space="preserve"> </w:t>
      </w:r>
      <w:r w:rsidRPr="00053326">
        <w:t>trainee’s</w:t>
      </w:r>
      <w:r w:rsidRPr="003A7247">
        <w:t xml:space="preserve"> </w:t>
      </w:r>
      <w:r w:rsidRPr="00053326">
        <w:rPr>
          <w:spacing w:val="1"/>
        </w:rPr>
        <w:t>education</w:t>
      </w:r>
      <w:r w:rsidR="221B8E49" w:rsidRPr="00053326">
        <w:rPr>
          <w:spacing w:val="1"/>
        </w:rPr>
        <w:t>a</w:t>
      </w:r>
      <w:r w:rsidR="3B281C35" w:rsidRPr="00053326">
        <w:rPr>
          <w:spacing w:val="1"/>
        </w:rPr>
        <w:t>l</w:t>
      </w:r>
      <w:r w:rsidRPr="003A7247">
        <w:t xml:space="preserve"> </w:t>
      </w:r>
      <w:r w:rsidRPr="00053326">
        <w:rPr>
          <w:spacing w:val="-1"/>
        </w:rPr>
        <w:t>supervisor</w:t>
      </w:r>
      <w:r w:rsidRPr="003A7247">
        <w:t xml:space="preserve"> </w:t>
      </w:r>
      <w:r w:rsidRPr="00053326">
        <w:t>and</w:t>
      </w:r>
      <w:r w:rsidRPr="003A7247">
        <w:t xml:space="preserve"> </w:t>
      </w:r>
      <w:r w:rsidRPr="00053326">
        <w:t>Programme</w:t>
      </w:r>
      <w:r w:rsidRPr="003A7247">
        <w:t xml:space="preserve"> </w:t>
      </w:r>
      <w:r w:rsidRPr="00053326">
        <w:rPr>
          <w:spacing w:val="-1"/>
        </w:rPr>
        <w:t>Director</w:t>
      </w:r>
      <w:r w:rsidR="00C30B73">
        <w:rPr>
          <w:spacing w:val="-1"/>
        </w:rPr>
        <w:t xml:space="preserve"> (FPD/TPD)</w:t>
      </w:r>
      <w:r w:rsidRPr="00053326">
        <w:rPr>
          <w:spacing w:val="-1"/>
        </w:rPr>
        <w:t>.</w:t>
      </w:r>
      <w:r w:rsidR="00C30B73">
        <w:rPr>
          <w:spacing w:val="-1"/>
        </w:rPr>
        <w:t xml:space="preserve"> </w:t>
      </w:r>
      <w:r w:rsidRPr="003A7247">
        <w:t xml:space="preserve"> </w:t>
      </w:r>
    </w:p>
    <w:p w14:paraId="654CBA6D" w14:textId="77777777" w:rsidR="00363783" w:rsidRPr="00053326" w:rsidRDefault="00363783">
      <w:pPr>
        <w:pStyle w:val="BodyText"/>
        <w:kinsoku w:val="0"/>
        <w:overflowPunct w:val="0"/>
        <w:ind w:left="225" w:right="217"/>
        <w:jc w:val="both"/>
        <w:rPr>
          <w:spacing w:val="-1"/>
        </w:rPr>
      </w:pPr>
    </w:p>
    <w:p w14:paraId="4B98CC73" w14:textId="3A36B6A0" w:rsidR="00BC779E" w:rsidRDefault="00BC779E" w:rsidP="00193E45">
      <w:pPr>
        <w:pStyle w:val="BodyText"/>
        <w:kinsoku w:val="0"/>
        <w:overflowPunct w:val="0"/>
        <w:ind w:left="225" w:right="217"/>
        <w:jc w:val="both"/>
        <w:rPr>
          <w:spacing w:val="-2"/>
        </w:rPr>
      </w:pPr>
      <w:r w:rsidRPr="00053326">
        <w:rPr>
          <w:b/>
          <w:spacing w:val="-1"/>
        </w:rPr>
        <w:t>On-going</w:t>
      </w:r>
      <w:r w:rsidRPr="00053326">
        <w:rPr>
          <w:b/>
          <w:spacing w:val="7"/>
        </w:rPr>
        <w:t xml:space="preserve"> </w:t>
      </w:r>
      <w:r w:rsidRPr="00053326">
        <w:rPr>
          <w:b/>
          <w:spacing w:val="-2"/>
        </w:rPr>
        <w:t>OOPs</w:t>
      </w:r>
      <w:r w:rsidRPr="00053326">
        <w:rPr>
          <w:spacing w:val="-2"/>
        </w:rPr>
        <w:t>:</w:t>
      </w:r>
      <w:r w:rsidRPr="00053326">
        <w:rPr>
          <w:spacing w:val="4"/>
        </w:rPr>
        <w:t xml:space="preserve"> </w:t>
      </w:r>
      <w:r w:rsidRPr="00053326">
        <w:t>this</w:t>
      </w:r>
      <w:r w:rsidRPr="00053326">
        <w:rPr>
          <w:spacing w:val="-1"/>
        </w:rPr>
        <w:t xml:space="preserve"> document</w:t>
      </w:r>
      <w:r w:rsidRPr="00053326">
        <w:rPr>
          <w:spacing w:val="3"/>
        </w:rPr>
        <w:t xml:space="preserve"> </w:t>
      </w:r>
      <w:r w:rsidRPr="00053326">
        <w:rPr>
          <w:spacing w:val="-1"/>
        </w:rPr>
        <w:t>should</w:t>
      </w:r>
      <w:r w:rsidRPr="00053326">
        <w:rPr>
          <w:spacing w:val="3"/>
        </w:rPr>
        <w:t xml:space="preserve"> </w:t>
      </w:r>
      <w:r w:rsidRPr="00053326">
        <w:rPr>
          <w:spacing w:val="-1"/>
        </w:rPr>
        <w:t>be</w:t>
      </w:r>
      <w:r w:rsidRPr="00053326">
        <w:rPr>
          <w:spacing w:val="7"/>
        </w:rPr>
        <w:t xml:space="preserve"> </w:t>
      </w:r>
      <w:r w:rsidRPr="00053326">
        <w:rPr>
          <w:spacing w:val="-1"/>
        </w:rPr>
        <w:t>signed</w:t>
      </w:r>
      <w:r w:rsidRPr="00053326">
        <w:rPr>
          <w:spacing w:val="-2"/>
        </w:rPr>
        <w:t xml:space="preserve"> </w:t>
      </w:r>
      <w:r w:rsidRPr="00053326">
        <w:rPr>
          <w:spacing w:val="1"/>
        </w:rPr>
        <w:t>by</w:t>
      </w:r>
      <w:r w:rsidRPr="00053326">
        <w:rPr>
          <w:spacing w:val="-1"/>
        </w:rPr>
        <w:t xml:space="preserve"> the</w:t>
      </w:r>
      <w:r w:rsidRPr="00053326">
        <w:rPr>
          <w:spacing w:val="3"/>
        </w:rPr>
        <w:t xml:space="preserve"> </w:t>
      </w:r>
      <w:r w:rsidR="0091063B" w:rsidRPr="00053326">
        <w:rPr>
          <w:spacing w:val="-1"/>
        </w:rPr>
        <w:t>P</w:t>
      </w:r>
      <w:r w:rsidR="007656F6" w:rsidRPr="00053326">
        <w:rPr>
          <w:spacing w:val="-1"/>
        </w:rPr>
        <w:t xml:space="preserve">rogramme </w:t>
      </w:r>
      <w:r w:rsidR="0091063B" w:rsidRPr="00053326">
        <w:rPr>
          <w:spacing w:val="-1"/>
        </w:rPr>
        <w:t>D</w:t>
      </w:r>
      <w:r w:rsidR="007656F6" w:rsidRPr="00053326">
        <w:rPr>
          <w:spacing w:val="-1"/>
        </w:rPr>
        <w:t>irector</w:t>
      </w:r>
      <w:r w:rsidR="0091063B" w:rsidRPr="00053326">
        <w:rPr>
          <w:spacing w:val="-1"/>
        </w:rPr>
        <w:t xml:space="preserve"> </w:t>
      </w:r>
      <w:r w:rsidR="0009274E">
        <w:rPr>
          <w:spacing w:val="-1"/>
        </w:rPr>
        <w:t xml:space="preserve">(FPD/TPD) </w:t>
      </w:r>
      <w:r w:rsidRPr="00053326">
        <w:rPr>
          <w:spacing w:val="-2"/>
        </w:rPr>
        <w:t>and</w:t>
      </w:r>
      <w:r w:rsidRPr="00053326">
        <w:rPr>
          <w:spacing w:val="7"/>
        </w:rPr>
        <w:t xml:space="preserve"> </w:t>
      </w:r>
      <w:r w:rsidRPr="00053326">
        <w:t>will</w:t>
      </w:r>
      <w:r w:rsidRPr="00053326">
        <w:rPr>
          <w:spacing w:val="-1"/>
        </w:rPr>
        <w:t xml:space="preserve"> </w:t>
      </w:r>
      <w:r w:rsidRPr="00053326">
        <w:rPr>
          <w:spacing w:val="-2"/>
        </w:rPr>
        <w:t>need</w:t>
      </w:r>
      <w:r w:rsidRPr="00053326">
        <w:rPr>
          <w:spacing w:val="60"/>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2"/>
        </w:rPr>
        <w:t>submitted</w:t>
      </w:r>
      <w:r w:rsidRPr="00053326">
        <w:rPr>
          <w:spacing w:val="3"/>
        </w:rPr>
        <w:t xml:space="preserve"> </w:t>
      </w:r>
      <w:r w:rsidRPr="00053326">
        <w:rPr>
          <w:spacing w:val="-1"/>
        </w:rPr>
        <w:t>to</w:t>
      </w:r>
      <w:r w:rsidRPr="00053326">
        <w:rPr>
          <w:spacing w:val="-2"/>
        </w:rPr>
        <w:t xml:space="preserve"> </w:t>
      </w:r>
      <w:r w:rsidRPr="00053326">
        <w:t>the</w:t>
      </w:r>
      <w:r w:rsidRPr="00053326">
        <w:rPr>
          <w:spacing w:val="-2"/>
        </w:rPr>
        <w:t xml:space="preserve"> </w:t>
      </w:r>
      <w:r w:rsidRPr="00053326">
        <w:t>ARCP</w:t>
      </w:r>
      <w:r w:rsidRPr="00053326">
        <w:rPr>
          <w:spacing w:val="1"/>
        </w:rPr>
        <w:t xml:space="preserve"> </w:t>
      </w:r>
      <w:r w:rsidRPr="00053326">
        <w:rPr>
          <w:spacing w:val="-2"/>
        </w:rPr>
        <w:t>pane</w:t>
      </w:r>
      <w:r w:rsidR="007656F6" w:rsidRPr="00053326">
        <w:rPr>
          <w:spacing w:val="-2"/>
        </w:rPr>
        <w:t>l.</w:t>
      </w:r>
    </w:p>
    <w:p w14:paraId="3FE84459" w14:textId="77777777" w:rsidR="00053326" w:rsidRPr="00053326" w:rsidRDefault="00053326" w:rsidP="00193E45">
      <w:pPr>
        <w:pStyle w:val="BodyText"/>
        <w:kinsoku w:val="0"/>
        <w:overflowPunct w:val="0"/>
        <w:ind w:left="225" w:right="217"/>
        <w:jc w:val="both"/>
        <w:rPr>
          <w:spacing w:val="-2"/>
          <w:sz w:val="16"/>
          <w:szCs w:val="16"/>
        </w:rPr>
      </w:pPr>
    </w:p>
    <w:tbl>
      <w:tblPr>
        <w:tblW w:w="0" w:type="auto"/>
        <w:tblInd w:w="114" w:type="dxa"/>
        <w:tblLayout w:type="fixed"/>
        <w:tblCellMar>
          <w:left w:w="0" w:type="dxa"/>
          <w:right w:w="0" w:type="dxa"/>
        </w:tblCellMar>
        <w:tblLook w:val="0000" w:firstRow="0" w:lastRow="0" w:firstColumn="0" w:lastColumn="0" w:noHBand="0" w:noVBand="0"/>
      </w:tblPr>
      <w:tblGrid>
        <w:gridCol w:w="6398"/>
        <w:gridCol w:w="4597"/>
      </w:tblGrid>
      <w:tr w:rsidR="00C6698C" w:rsidRPr="00053326" w14:paraId="7329FE48" w14:textId="77777777" w:rsidTr="00C6698C">
        <w:trPr>
          <w:trHeight w:hRule="exact" w:val="854"/>
        </w:trPr>
        <w:tc>
          <w:tcPr>
            <w:tcW w:w="6398" w:type="dxa"/>
            <w:tcBorders>
              <w:top w:val="single" w:sz="4" w:space="0" w:color="000000"/>
              <w:left w:val="single" w:sz="4" w:space="0" w:color="000000"/>
              <w:bottom w:val="single" w:sz="4" w:space="0" w:color="000000"/>
              <w:right w:val="single" w:sz="4" w:space="0" w:color="000000"/>
            </w:tcBorders>
          </w:tcPr>
          <w:p w14:paraId="4C92EBBD" w14:textId="77777777" w:rsidR="00053326" w:rsidRPr="00053326" w:rsidRDefault="00053326" w:rsidP="000704A1">
            <w:pPr>
              <w:pStyle w:val="TableParagraph"/>
              <w:kinsoku w:val="0"/>
              <w:overflowPunct w:val="0"/>
              <w:spacing w:before="2"/>
              <w:rPr>
                <w:rFonts w:ascii="Arial" w:hAnsi="Arial" w:cs="Arial"/>
                <w:sz w:val="20"/>
                <w:szCs w:val="20"/>
              </w:rPr>
            </w:pPr>
          </w:p>
          <w:p w14:paraId="3B6A9098" w14:textId="77777777" w:rsidR="00C6698C" w:rsidRPr="00053326" w:rsidRDefault="00C6698C" w:rsidP="00C6698C">
            <w:pPr>
              <w:pStyle w:val="TableParagraph"/>
              <w:tabs>
                <w:tab w:val="left" w:pos="6233"/>
              </w:tabs>
              <w:kinsoku w:val="0"/>
              <w:overflowPunct w:val="0"/>
              <w:ind w:left="2435" w:right="163" w:hanging="2331"/>
              <w:rPr>
                <w:rFonts w:ascii="Arial" w:hAnsi="Arial" w:cs="Arial"/>
                <w:sz w:val="20"/>
                <w:szCs w:val="20"/>
                <w:u w:val="single"/>
              </w:rPr>
            </w:pPr>
            <w:r w:rsidRPr="00053326">
              <w:rPr>
                <w:rFonts w:ascii="Arial" w:hAnsi="Arial" w:cs="Arial"/>
                <w:spacing w:val="1"/>
                <w:sz w:val="20"/>
                <w:szCs w:val="20"/>
              </w:rPr>
              <w:t>S</w:t>
            </w:r>
            <w:r w:rsidRPr="00053326">
              <w:rPr>
                <w:rFonts w:ascii="Arial" w:hAnsi="Arial" w:cs="Arial"/>
                <w:spacing w:val="-5"/>
                <w:sz w:val="20"/>
                <w:szCs w:val="20"/>
              </w:rPr>
              <w:t>i</w:t>
            </w:r>
            <w:r w:rsidRPr="00053326">
              <w:rPr>
                <w:rFonts w:ascii="Arial" w:hAnsi="Arial" w:cs="Arial"/>
                <w:spacing w:val="3"/>
                <w:sz w:val="20"/>
                <w:szCs w:val="20"/>
              </w:rPr>
              <w:t>g</w:t>
            </w:r>
            <w:r w:rsidRPr="00053326">
              <w:rPr>
                <w:rFonts w:ascii="Arial" w:hAnsi="Arial" w:cs="Arial"/>
                <w:spacing w:val="-7"/>
                <w:sz w:val="20"/>
                <w:szCs w:val="20"/>
              </w:rPr>
              <w:t>n</w:t>
            </w:r>
            <w:r w:rsidRPr="00053326">
              <w:rPr>
                <w:rFonts w:ascii="Arial" w:hAnsi="Arial" w:cs="Arial"/>
                <w:spacing w:val="3"/>
                <w:sz w:val="20"/>
                <w:szCs w:val="20"/>
              </w:rPr>
              <w:t>e</w:t>
            </w:r>
            <w:r w:rsidRPr="00053326">
              <w:rPr>
                <w:rFonts w:ascii="Arial" w:hAnsi="Arial" w:cs="Arial"/>
                <w:spacing w:val="-2"/>
                <w:sz w:val="20"/>
                <w:szCs w:val="20"/>
              </w:rPr>
              <w:t>d</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pacing w:val="3"/>
                <w:sz w:val="20"/>
                <w:szCs w:val="20"/>
              </w:rPr>
              <w:t>_</w:t>
            </w:r>
            <w:r w:rsidRPr="00053326">
              <w:rPr>
                <w:rFonts w:ascii="Arial" w:hAnsi="Arial" w:cs="Arial"/>
                <w:sz w:val="20"/>
                <w:szCs w:val="20"/>
                <w:u w:val="single"/>
              </w:rPr>
              <w:t xml:space="preserve"> </w:t>
            </w:r>
            <w:r w:rsidRPr="00053326">
              <w:rPr>
                <w:rFonts w:ascii="Arial" w:hAnsi="Arial" w:cs="Arial"/>
                <w:sz w:val="20"/>
                <w:szCs w:val="20"/>
                <w:u w:val="single"/>
              </w:rPr>
              <w:tab/>
            </w:r>
            <w:r w:rsidRPr="00053326">
              <w:rPr>
                <w:rFonts w:ascii="Arial" w:hAnsi="Arial" w:cs="Arial"/>
                <w:sz w:val="20"/>
                <w:szCs w:val="20"/>
                <w:u w:val="single"/>
              </w:rPr>
              <w:tab/>
            </w:r>
          </w:p>
          <w:p w14:paraId="0239F662" w14:textId="77777777" w:rsidR="00C6698C" w:rsidRPr="00053326" w:rsidRDefault="00C6698C" w:rsidP="00C6698C">
            <w:pPr>
              <w:pStyle w:val="TableParagraph"/>
              <w:tabs>
                <w:tab w:val="left" w:pos="6233"/>
              </w:tabs>
              <w:kinsoku w:val="0"/>
              <w:overflowPunct w:val="0"/>
              <w:ind w:left="2435" w:right="163" w:hanging="2331"/>
              <w:rPr>
                <w:rFonts w:ascii="Arial" w:hAnsi="Arial" w:cs="Arial"/>
                <w:spacing w:val="-2"/>
                <w:sz w:val="20"/>
                <w:szCs w:val="20"/>
              </w:rPr>
            </w:pPr>
            <w:r w:rsidRPr="00053326">
              <w:rPr>
                <w:rFonts w:ascii="Arial" w:hAnsi="Arial" w:cs="Arial"/>
                <w:spacing w:val="-2"/>
                <w:sz w:val="20"/>
                <w:szCs w:val="20"/>
              </w:rPr>
              <w:t>Lead Dean Director or Deputy</w:t>
            </w:r>
          </w:p>
        </w:tc>
        <w:tc>
          <w:tcPr>
            <w:tcW w:w="4597" w:type="dxa"/>
            <w:tcBorders>
              <w:top w:val="single" w:sz="4" w:space="0" w:color="000000"/>
              <w:left w:val="single" w:sz="4" w:space="0" w:color="000000"/>
              <w:bottom w:val="single" w:sz="4" w:space="0" w:color="000000"/>
              <w:right w:val="single" w:sz="4" w:space="0" w:color="000000"/>
            </w:tcBorders>
          </w:tcPr>
          <w:p w14:paraId="04ADB4F1" w14:textId="77777777" w:rsidR="00C6698C" w:rsidRPr="00053326" w:rsidRDefault="00C6698C" w:rsidP="000704A1">
            <w:pPr>
              <w:pStyle w:val="TableParagraph"/>
              <w:kinsoku w:val="0"/>
              <w:overflowPunct w:val="0"/>
              <w:rPr>
                <w:rFonts w:ascii="Arial" w:hAnsi="Arial" w:cs="Arial"/>
                <w:sz w:val="20"/>
                <w:szCs w:val="20"/>
              </w:rPr>
            </w:pPr>
          </w:p>
          <w:p w14:paraId="170342E5" w14:textId="77777777" w:rsidR="00C6698C" w:rsidRPr="00053326" w:rsidRDefault="00C6698C" w:rsidP="000704A1">
            <w:pPr>
              <w:pStyle w:val="TableParagraph"/>
              <w:tabs>
                <w:tab w:val="left" w:pos="4463"/>
              </w:tabs>
              <w:kinsoku w:val="0"/>
              <w:overflowPunct w:val="0"/>
              <w:ind w:left="103"/>
              <w:rPr>
                <w:rFonts w:ascii="Arial" w:hAnsi="Arial" w:cs="Arial"/>
                <w:sz w:val="20"/>
                <w:szCs w:val="20"/>
              </w:rPr>
            </w:pPr>
            <w:r w:rsidRPr="00053326">
              <w:rPr>
                <w:rFonts w:ascii="Arial" w:hAnsi="Arial" w:cs="Arial"/>
                <w:spacing w:val="-1"/>
                <w:sz w:val="20"/>
                <w:szCs w:val="20"/>
              </w:rPr>
              <w:t xml:space="preserve">Date: </w:t>
            </w:r>
            <w:r w:rsidRPr="00053326">
              <w:rPr>
                <w:rFonts w:ascii="Arial" w:hAnsi="Arial" w:cs="Arial"/>
                <w:sz w:val="20"/>
                <w:szCs w:val="20"/>
                <w:u w:val="single"/>
              </w:rPr>
              <w:t xml:space="preserve"> </w:t>
            </w:r>
            <w:r w:rsidRPr="00053326">
              <w:rPr>
                <w:rFonts w:ascii="Arial" w:hAnsi="Arial" w:cs="Arial"/>
                <w:sz w:val="20"/>
                <w:szCs w:val="20"/>
                <w:u w:val="single"/>
              </w:rPr>
              <w:tab/>
            </w:r>
          </w:p>
        </w:tc>
      </w:tr>
    </w:tbl>
    <w:p w14:paraId="2D0CFC77" w14:textId="77777777" w:rsidR="006F2FC8" w:rsidRPr="00A333E4" w:rsidRDefault="006F2FC8">
      <w:pPr>
        <w:pStyle w:val="BodyText"/>
        <w:kinsoku w:val="0"/>
        <w:overflowPunct w:val="0"/>
        <w:spacing w:line="200" w:lineRule="atLeast"/>
        <w:ind w:left="104"/>
        <w:rPr>
          <w:color w:val="000000" w:themeColor="text1"/>
        </w:rPr>
      </w:pPr>
    </w:p>
    <w:p w14:paraId="663E3D77" w14:textId="77777777" w:rsidR="006F2FC8" w:rsidRPr="00A333E4" w:rsidRDefault="006F2FC8" w:rsidP="006F2FC8">
      <w:pPr>
        <w:pStyle w:val="BodyText"/>
        <w:kinsoku w:val="0"/>
        <w:overflowPunct w:val="0"/>
        <w:ind w:left="225" w:right="222"/>
        <w:jc w:val="both"/>
        <w:rPr>
          <w:b/>
          <w:bCs/>
          <w:color w:val="000000" w:themeColor="text1"/>
          <w:spacing w:val="-1"/>
        </w:rPr>
      </w:pPr>
      <w:r w:rsidRPr="00A333E4">
        <w:rPr>
          <w:b/>
          <w:bCs/>
          <w:color w:val="000000" w:themeColor="text1"/>
          <w:spacing w:val="-1"/>
        </w:rPr>
        <w:t xml:space="preserve">The application should be submitted with the following </w:t>
      </w:r>
      <w:r w:rsidR="00400EA6" w:rsidRPr="00A333E4">
        <w:rPr>
          <w:b/>
          <w:bCs/>
          <w:color w:val="000000" w:themeColor="text1"/>
          <w:spacing w:val="-1"/>
        </w:rPr>
        <w:t>supporting documentation</w:t>
      </w:r>
      <w:r w:rsidRPr="00A333E4">
        <w:rPr>
          <w:b/>
          <w:bCs/>
          <w:color w:val="000000" w:themeColor="text1"/>
          <w:spacing w:val="-1"/>
        </w:rPr>
        <w:t xml:space="preserve"> (please tick box to confirm attached):</w:t>
      </w:r>
    </w:p>
    <w:p w14:paraId="7CC8EF12" w14:textId="77777777" w:rsidR="006F2FC8" w:rsidRPr="00A333E4" w:rsidRDefault="006F2FC8" w:rsidP="006F2FC8">
      <w:pPr>
        <w:pStyle w:val="BodyText"/>
        <w:kinsoku w:val="0"/>
        <w:overflowPunct w:val="0"/>
        <w:ind w:left="225" w:right="222"/>
        <w:jc w:val="both"/>
        <w:rPr>
          <w:b/>
          <w:bCs/>
          <w:color w:val="000000" w:themeColor="text1"/>
          <w:spacing w:val="-1"/>
        </w:rPr>
      </w:pPr>
    </w:p>
    <w:tbl>
      <w:tblPr>
        <w:tblW w:w="11158" w:type="dxa"/>
        <w:tblInd w:w="114" w:type="dxa"/>
        <w:tblLayout w:type="fixed"/>
        <w:tblCellMar>
          <w:left w:w="0" w:type="dxa"/>
          <w:right w:w="0" w:type="dxa"/>
        </w:tblCellMar>
        <w:tblLook w:val="0000" w:firstRow="0" w:lastRow="0" w:firstColumn="0" w:lastColumn="0" w:noHBand="0" w:noVBand="0"/>
      </w:tblPr>
      <w:tblGrid>
        <w:gridCol w:w="8448"/>
        <w:gridCol w:w="2710"/>
      </w:tblGrid>
      <w:tr w:rsidR="00A333E4" w:rsidRPr="00A333E4" w14:paraId="12449213" w14:textId="77777777" w:rsidTr="00067BC2">
        <w:trPr>
          <w:trHeight w:hRule="exact" w:val="1064"/>
        </w:trPr>
        <w:tc>
          <w:tcPr>
            <w:tcW w:w="8448" w:type="dxa"/>
            <w:tcBorders>
              <w:top w:val="single" w:sz="4" w:space="0" w:color="000000"/>
              <w:left w:val="single" w:sz="4" w:space="0" w:color="000000"/>
              <w:bottom w:val="single" w:sz="4" w:space="0" w:color="000000"/>
              <w:right w:val="single" w:sz="4" w:space="0" w:color="000000"/>
            </w:tcBorders>
          </w:tcPr>
          <w:p w14:paraId="43887482" w14:textId="77777777" w:rsidR="006F2FC8" w:rsidRPr="00A333E4" w:rsidRDefault="006F2FC8" w:rsidP="00E16A4C">
            <w:pPr>
              <w:pStyle w:val="TableParagraph"/>
              <w:kinsoku w:val="0"/>
              <w:overflowPunct w:val="0"/>
              <w:spacing w:before="121"/>
              <w:ind w:left="103" w:right="152"/>
              <w:rPr>
                <w:rFonts w:ascii="Arial" w:hAnsi="Arial" w:cs="Arial"/>
                <w:color w:val="000000" w:themeColor="text1"/>
                <w:sz w:val="20"/>
                <w:szCs w:val="20"/>
              </w:rPr>
            </w:pPr>
            <w:r w:rsidRPr="00A333E4">
              <w:rPr>
                <w:rFonts w:ascii="Arial" w:hAnsi="Arial" w:cs="Arial"/>
                <w:color w:val="000000" w:themeColor="text1"/>
                <w:sz w:val="20"/>
                <w:szCs w:val="20"/>
              </w:rPr>
              <w:t xml:space="preserve">Job </w:t>
            </w:r>
            <w:proofErr w:type="gramStart"/>
            <w:r w:rsidRPr="00A333E4">
              <w:rPr>
                <w:rFonts w:ascii="Arial" w:hAnsi="Arial" w:cs="Arial"/>
                <w:color w:val="000000" w:themeColor="text1"/>
                <w:sz w:val="20"/>
                <w:szCs w:val="20"/>
              </w:rPr>
              <w:t>advert</w:t>
            </w:r>
            <w:proofErr w:type="gramEnd"/>
            <w:r w:rsidRPr="00A333E4">
              <w:rPr>
                <w:rFonts w:ascii="Arial" w:hAnsi="Arial" w:cs="Arial"/>
                <w:color w:val="000000" w:themeColor="text1"/>
                <w:sz w:val="20"/>
                <w:szCs w:val="20"/>
              </w:rPr>
              <w:t xml:space="preserve"> and description which should include how outcomes will be achieved and how they will be measured (confirmation of offer of post can be submitted if OOP approved)</w:t>
            </w:r>
          </w:p>
        </w:tc>
        <w:tc>
          <w:tcPr>
            <w:tcW w:w="2710" w:type="dxa"/>
            <w:tcBorders>
              <w:top w:val="single" w:sz="4" w:space="0" w:color="000000"/>
              <w:left w:val="single" w:sz="4" w:space="0" w:color="000000"/>
              <w:bottom w:val="single" w:sz="4" w:space="0" w:color="000000"/>
              <w:right w:val="single" w:sz="4" w:space="0" w:color="000000"/>
            </w:tcBorders>
          </w:tcPr>
          <w:p w14:paraId="64EA7983" w14:textId="77777777" w:rsidR="006F2FC8" w:rsidRPr="00A333E4" w:rsidRDefault="006F2FC8" w:rsidP="00E16A4C">
            <w:pPr>
              <w:rPr>
                <w:rFonts w:ascii="Arial" w:hAnsi="Arial" w:cs="Arial"/>
                <w:color w:val="000000" w:themeColor="text1"/>
                <w:sz w:val="20"/>
                <w:szCs w:val="20"/>
              </w:rPr>
            </w:pPr>
          </w:p>
        </w:tc>
      </w:tr>
      <w:tr w:rsidR="00A333E4" w:rsidRPr="00A333E4" w14:paraId="44DC08F1" w14:textId="77777777" w:rsidTr="00067BC2">
        <w:trPr>
          <w:trHeight w:hRule="exact" w:val="980"/>
        </w:trPr>
        <w:tc>
          <w:tcPr>
            <w:tcW w:w="8448" w:type="dxa"/>
            <w:tcBorders>
              <w:top w:val="single" w:sz="4" w:space="0" w:color="000000"/>
              <w:left w:val="single" w:sz="4" w:space="0" w:color="000000"/>
              <w:bottom w:val="single" w:sz="4" w:space="0" w:color="000000"/>
              <w:right w:val="single" w:sz="4" w:space="0" w:color="000000"/>
            </w:tcBorders>
          </w:tcPr>
          <w:p w14:paraId="6BA4A390" w14:textId="77777777" w:rsidR="006F2FC8" w:rsidRPr="00A333E4" w:rsidRDefault="006F2FC8" w:rsidP="00E16A4C">
            <w:pPr>
              <w:pStyle w:val="TableParagraph"/>
              <w:kinsoku w:val="0"/>
              <w:overflowPunct w:val="0"/>
              <w:spacing w:before="121"/>
              <w:ind w:left="103"/>
              <w:rPr>
                <w:rFonts w:ascii="Arial" w:hAnsi="Arial" w:cs="Arial"/>
                <w:color w:val="000000" w:themeColor="text1"/>
                <w:sz w:val="20"/>
                <w:szCs w:val="20"/>
              </w:rPr>
            </w:pPr>
            <w:r w:rsidRPr="00A333E4">
              <w:rPr>
                <w:rFonts w:ascii="Arial" w:hAnsi="Arial" w:cs="Arial"/>
                <w:color w:val="000000" w:themeColor="text1"/>
                <w:spacing w:val="-1"/>
                <w:sz w:val="20"/>
                <w:szCs w:val="20"/>
              </w:rPr>
              <w:t>Explanation of what you expect your personal learning outcomes will be (particularly for OOPE and OOPT)</w:t>
            </w:r>
          </w:p>
        </w:tc>
        <w:tc>
          <w:tcPr>
            <w:tcW w:w="2710" w:type="dxa"/>
            <w:tcBorders>
              <w:top w:val="single" w:sz="4" w:space="0" w:color="000000"/>
              <w:left w:val="single" w:sz="4" w:space="0" w:color="000000"/>
              <w:bottom w:val="single" w:sz="4" w:space="0" w:color="000000"/>
              <w:right w:val="single" w:sz="4" w:space="0" w:color="000000"/>
            </w:tcBorders>
          </w:tcPr>
          <w:p w14:paraId="2623C227" w14:textId="77777777" w:rsidR="006F2FC8" w:rsidRPr="00A333E4" w:rsidRDefault="006F2FC8" w:rsidP="00E16A4C">
            <w:pPr>
              <w:rPr>
                <w:rFonts w:ascii="Arial" w:hAnsi="Arial" w:cs="Arial"/>
                <w:color w:val="000000" w:themeColor="text1"/>
                <w:sz w:val="20"/>
                <w:szCs w:val="20"/>
              </w:rPr>
            </w:pPr>
          </w:p>
        </w:tc>
      </w:tr>
      <w:tr w:rsidR="00A333E4" w:rsidRPr="00A333E4" w14:paraId="06FF08C0" w14:textId="77777777" w:rsidTr="00067BC2">
        <w:trPr>
          <w:trHeight w:hRule="exact" w:val="1007"/>
        </w:trPr>
        <w:tc>
          <w:tcPr>
            <w:tcW w:w="8448" w:type="dxa"/>
            <w:tcBorders>
              <w:top w:val="single" w:sz="4" w:space="0" w:color="000000"/>
              <w:left w:val="single" w:sz="4" w:space="0" w:color="000000"/>
              <w:bottom w:val="single" w:sz="4" w:space="0" w:color="000000"/>
              <w:right w:val="single" w:sz="4" w:space="0" w:color="000000"/>
            </w:tcBorders>
          </w:tcPr>
          <w:p w14:paraId="484FD6EC" w14:textId="77777777" w:rsidR="006F2FC8" w:rsidRPr="00A333E4" w:rsidRDefault="006F2FC8" w:rsidP="00E16A4C">
            <w:pPr>
              <w:pStyle w:val="TableParagraph"/>
              <w:kinsoku w:val="0"/>
              <w:overflowPunct w:val="0"/>
              <w:spacing w:before="122"/>
              <w:ind w:left="103"/>
              <w:rPr>
                <w:rFonts w:ascii="Arial" w:hAnsi="Arial" w:cs="Arial"/>
                <w:color w:val="000000" w:themeColor="text1"/>
                <w:sz w:val="20"/>
                <w:szCs w:val="20"/>
              </w:rPr>
            </w:pPr>
            <w:r w:rsidRPr="00A333E4">
              <w:rPr>
                <w:rFonts w:ascii="Arial" w:hAnsi="Arial" w:cs="Arial"/>
                <w:color w:val="000000" w:themeColor="text1"/>
                <w:sz w:val="20"/>
                <w:szCs w:val="20"/>
              </w:rPr>
              <w:t>Research proposal and explanation of research funding in the case of OOPR (Evidence of secured funding can be submitted if OOP approved)</w:t>
            </w:r>
          </w:p>
        </w:tc>
        <w:tc>
          <w:tcPr>
            <w:tcW w:w="2710" w:type="dxa"/>
            <w:tcBorders>
              <w:top w:val="single" w:sz="4" w:space="0" w:color="000000"/>
              <w:left w:val="single" w:sz="4" w:space="0" w:color="000000"/>
              <w:bottom w:val="single" w:sz="4" w:space="0" w:color="000000"/>
              <w:right w:val="single" w:sz="4" w:space="0" w:color="000000"/>
            </w:tcBorders>
          </w:tcPr>
          <w:p w14:paraId="39F4FF9D" w14:textId="77777777" w:rsidR="006F2FC8" w:rsidRPr="00A333E4" w:rsidRDefault="006F2FC8" w:rsidP="00E16A4C">
            <w:pPr>
              <w:rPr>
                <w:rFonts w:ascii="Arial" w:hAnsi="Arial" w:cs="Arial"/>
                <w:color w:val="000000" w:themeColor="text1"/>
                <w:sz w:val="20"/>
                <w:szCs w:val="20"/>
              </w:rPr>
            </w:pPr>
          </w:p>
        </w:tc>
      </w:tr>
      <w:tr w:rsidR="00A333E4" w:rsidRPr="00A333E4" w14:paraId="3C2FAC28" w14:textId="77777777" w:rsidTr="00067BC2">
        <w:trPr>
          <w:trHeight w:hRule="exact" w:val="710"/>
        </w:trPr>
        <w:tc>
          <w:tcPr>
            <w:tcW w:w="8448" w:type="dxa"/>
            <w:tcBorders>
              <w:top w:val="single" w:sz="4" w:space="0" w:color="000000"/>
              <w:left w:val="single" w:sz="4" w:space="0" w:color="000000"/>
              <w:bottom w:val="single" w:sz="4" w:space="0" w:color="000000"/>
              <w:right w:val="single" w:sz="4" w:space="0" w:color="000000"/>
            </w:tcBorders>
          </w:tcPr>
          <w:p w14:paraId="00FF51A5" w14:textId="77777777" w:rsidR="006F2FC8" w:rsidRPr="00A333E4" w:rsidRDefault="006F2FC8" w:rsidP="00E16A4C">
            <w:pPr>
              <w:pStyle w:val="TableParagraph"/>
              <w:kinsoku w:val="0"/>
              <w:overflowPunct w:val="0"/>
              <w:spacing w:before="121"/>
              <w:ind w:left="103" w:right="152"/>
              <w:rPr>
                <w:rFonts w:ascii="Arial" w:hAnsi="Arial" w:cs="Arial"/>
                <w:color w:val="000000" w:themeColor="text1"/>
                <w:sz w:val="20"/>
                <w:szCs w:val="20"/>
              </w:rPr>
            </w:pPr>
            <w:r w:rsidRPr="00A333E4">
              <w:rPr>
                <w:rFonts w:ascii="Arial" w:hAnsi="Arial" w:cs="Arial"/>
                <w:color w:val="000000" w:themeColor="text1"/>
                <w:sz w:val="20"/>
                <w:szCs w:val="20"/>
              </w:rPr>
              <w:t>Proposed timetable if part of OOP is to count towards training</w:t>
            </w:r>
          </w:p>
        </w:tc>
        <w:tc>
          <w:tcPr>
            <w:tcW w:w="2710" w:type="dxa"/>
            <w:tcBorders>
              <w:top w:val="single" w:sz="4" w:space="0" w:color="000000"/>
              <w:left w:val="single" w:sz="4" w:space="0" w:color="000000"/>
              <w:bottom w:val="single" w:sz="4" w:space="0" w:color="000000"/>
              <w:right w:val="single" w:sz="4" w:space="0" w:color="000000"/>
            </w:tcBorders>
          </w:tcPr>
          <w:p w14:paraId="5DEBDAA4" w14:textId="77777777" w:rsidR="006F2FC8" w:rsidRPr="00A333E4" w:rsidRDefault="006F2FC8" w:rsidP="00E16A4C">
            <w:pPr>
              <w:rPr>
                <w:rFonts w:ascii="Arial" w:hAnsi="Arial" w:cs="Arial"/>
                <w:color w:val="000000" w:themeColor="text1"/>
                <w:sz w:val="20"/>
                <w:szCs w:val="20"/>
              </w:rPr>
            </w:pPr>
          </w:p>
        </w:tc>
      </w:tr>
      <w:tr w:rsidR="00A333E4" w:rsidRPr="00A333E4" w14:paraId="399A7C6F" w14:textId="77777777" w:rsidTr="00D34CE7">
        <w:trPr>
          <w:trHeight w:hRule="exact" w:val="1998"/>
        </w:trPr>
        <w:tc>
          <w:tcPr>
            <w:tcW w:w="8448" w:type="dxa"/>
            <w:tcBorders>
              <w:top w:val="single" w:sz="4" w:space="0" w:color="000000"/>
              <w:left w:val="single" w:sz="4" w:space="0" w:color="000000"/>
              <w:bottom w:val="single" w:sz="4" w:space="0" w:color="000000"/>
              <w:right w:val="single" w:sz="4" w:space="0" w:color="000000"/>
            </w:tcBorders>
          </w:tcPr>
          <w:p w14:paraId="00D9C880" w14:textId="77777777" w:rsidR="006F2FC8" w:rsidRPr="00A333E4" w:rsidRDefault="006F2FC8" w:rsidP="00E16A4C">
            <w:pPr>
              <w:pStyle w:val="TableParagraph"/>
              <w:kinsoku w:val="0"/>
              <w:overflowPunct w:val="0"/>
              <w:spacing w:before="121"/>
              <w:ind w:left="103"/>
              <w:rPr>
                <w:rFonts w:ascii="Arial" w:hAnsi="Arial" w:cs="Arial"/>
                <w:color w:val="000000" w:themeColor="text1"/>
                <w:spacing w:val="-1"/>
                <w:sz w:val="20"/>
                <w:szCs w:val="20"/>
              </w:rPr>
            </w:pPr>
            <w:r w:rsidRPr="00A333E4">
              <w:rPr>
                <w:rFonts w:ascii="Arial" w:hAnsi="Arial" w:cs="Arial"/>
                <w:color w:val="000000" w:themeColor="text1"/>
                <w:spacing w:val="-1"/>
                <w:sz w:val="20"/>
                <w:szCs w:val="20"/>
              </w:rPr>
              <w:t xml:space="preserve">For Acting Up requests – </w:t>
            </w:r>
            <w:bookmarkStart w:id="0" w:name="_Hlk8286150"/>
            <w:r w:rsidRPr="00A333E4">
              <w:rPr>
                <w:rFonts w:ascii="Arial" w:hAnsi="Arial" w:cs="Arial"/>
                <w:color w:val="000000" w:themeColor="text1"/>
                <w:spacing w:val="-1"/>
                <w:sz w:val="20"/>
                <w:szCs w:val="20"/>
              </w:rPr>
              <w:t xml:space="preserve">include title and location of post as well as evidence of approval from clinical lead of your current placement and agreement from the clinical lead of the acting up placement that funding is available for salary </w:t>
            </w:r>
            <w:proofErr w:type="gramStart"/>
            <w:r w:rsidRPr="00A333E4">
              <w:rPr>
                <w:rFonts w:ascii="Arial" w:hAnsi="Arial" w:cs="Arial"/>
                <w:color w:val="000000" w:themeColor="text1"/>
                <w:spacing w:val="-1"/>
                <w:sz w:val="20"/>
                <w:szCs w:val="20"/>
              </w:rPr>
              <w:t>payment</w:t>
            </w:r>
            <w:bookmarkEnd w:id="0"/>
            <w:proofErr w:type="gramEnd"/>
          </w:p>
          <w:p w14:paraId="44469438" w14:textId="77777777" w:rsidR="00D34CE7" w:rsidRPr="00A333E4" w:rsidRDefault="00D34CE7" w:rsidP="00D34CE7">
            <w:pPr>
              <w:rPr>
                <w:color w:val="000000" w:themeColor="text1"/>
                <w:shd w:val="clear" w:color="auto" w:fill="FFFFFF"/>
              </w:rPr>
            </w:pPr>
          </w:p>
          <w:p w14:paraId="17FD831D" w14:textId="5ECFF9E2" w:rsidR="00D34CE7" w:rsidRPr="00A333E4" w:rsidRDefault="00D34CE7" w:rsidP="00384CE3">
            <w:pPr>
              <w:ind w:left="103"/>
              <w:rPr>
                <w:rFonts w:ascii="Arial" w:hAnsi="Arial" w:cs="Arial"/>
                <w:b/>
                <w:bCs/>
                <w:color w:val="000000" w:themeColor="text1"/>
                <w:sz w:val="20"/>
                <w:szCs w:val="20"/>
                <w:shd w:val="clear" w:color="auto" w:fill="FFFFFF"/>
              </w:rPr>
            </w:pPr>
            <w:r w:rsidRPr="00A333E4">
              <w:rPr>
                <w:rFonts w:ascii="Arial" w:hAnsi="Arial" w:cs="Arial"/>
                <w:color w:val="000000" w:themeColor="text1"/>
                <w:sz w:val="20"/>
                <w:szCs w:val="20"/>
                <w:shd w:val="clear" w:color="auto" w:fill="FFFFFF"/>
              </w:rPr>
              <w:t>If Acting Up - The GMC only support a period of </w:t>
            </w:r>
            <w:r w:rsidRPr="00A333E4">
              <w:rPr>
                <w:rStyle w:val="markq2bqz5xog"/>
                <w:rFonts w:ascii="Arial" w:hAnsi="Arial" w:cs="Arial"/>
                <w:color w:val="000000" w:themeColor="text1"/>
                <w:sz w:val="20"/>
                <w:szCs w:val="20"/>
                <w:shd w:val="clear" w:color="auto" w:fill="FFFFFF"/>
              </w:rPr>
              <w:t>Acting</w:t>
            </w:r>
            <w:r w:rsidRPr="00A333E4">
              <w:rPr>
                <w:rFonts w:ascii="Arial" w:hAnsi="Arial" w:cs="Arial"/>
                <w:color w:val="000000" w:themeColor="text1"/>
                <w:sz w:val="20"/>
                <w:szCs w:val="20"/>
                <w:shd w:val="clear" w:color="auto" w:fill="FFFFFF"/>
              </w:rPr>
              <w:t> </w:t>
            </w:r>
            <w:r w:rsidRPr="00A333E4">
              <w:rPr>
                <w:rStyle w:val="marklbph0pfyn"/>
                <w:rFonts w:ascii="Arial" w:hAnsi="Arial" w:cs="Arial"/>
                <w:color w:val="000000" w:themeColor="text1"/>
                <w:sz w:val="20"/>
                <w:szCs w:val="20"/>
                <w:shd w:val="clear" w:color="auto" w:fill="FFFFFF"/>
              </w:rPr>
              <w:t>Up</w:t>
            </w:r>
            <w:r w:rsidRPr="00A333E4">
              <w:rPr>
                <w:rFonts w:ascii="Arial" w:hAnsi="Arial" w:cs="Arial"/>
                <w:color w:val="000000" w:themeColor="text1"/>
                <w:sz w:val="20"/>
                <w:szCs w:val="20"/>
                <w:shd w:val="clear" w:color="auto" w:fill="FFFFFF"/>
              </w:rPr>
              <w:t> within training if it is described within the curricula.  Please confirm that Acting Up is included in your specialty training curriculum</w:t>
            </w:r>
            <w:r w:rsidR="00E10549" w:rsidRPr="00A333E4">
              <w:rPr>
                <w:rFonts w:ascii="Arial" w:hAnsi="Arial" w:cs="Arial"/>
                <w:color w:val="000000" w:themeColor="text1"/>
                <w:sz w:val="20"/>
                <w:szCs w:val="20"/>
                <w:shd w:val="clear" w:color="auto" w:fill="FFFFFF"/>
              </w:rPr>
              <w:t xml:space="preserve"> (Gold Guide 8)</w:t>
            </w:r>
          </w:p>
          <w:p w14:paraId="0BEC5306" w14:textId="7E46E55B" w:rsidR="00D34CE7" w:rsidRPr="00A333E4" w:rsidRDefault="00D34CE7" w:rsidP="00E16A4C">
            <w:pPr>
              <w:pStyle w:val="TableParagraph"/>
              <w:kinsoku w:val="0"/>
              <w:overflowPunct w:val="0"/>
              <w:spacing w:before="121"/>
              <w:ind w:left="103"/>
              <w:rPr>
                <w:rFonts w:ascii="Arial" w:hAnsi="Arial" w:cs="Arial"/>
                <w:color w:val="000000" w:themeColor="text1"/>
                <w:sz w:val="20"/>
                <w:szCs w:val="20"/>
              </w:rPr>
            </w:pPr>
          </w:p>
        </w:tc>
        <w:tc>
          <w:tcPr>
            <w:tcW w:w="2710" w:type="dxa"/>
            <w:tcBorders>
              <w:top w:val="single" w:sz="4" w:space="0" w:color="000000"/>
              <w:left w:val="single" w:sz="4" w:space="0" w:color="000000"/>
              <w:bottom w:val="single" w:sz="4" w:space="0" w:color="000000"/>
              <w:right w:val="single" w:sz="4" w:space="0" w:color="000000"/>
            </w:tcBorders>
          </w:tcPr>
          <w:p w14:paraId="0DDE8298" w14:textId="77777777" w:rsidR="006F2FC8" w:rsidRPr="00A333E4" w:rsidRDefault="006F2FC8" w:rsidP="00E16A4C">
            <w:pPr>
              <w:rPr>
                <w:rFonts w:ascii="Arial" w:hAnsi="Arial" w:cs="Arial"/>
                <w:color w:val="000000" w:themeColor="text1"/>
                <w:sz w:val="20"/>
                <w:szCs w:val="20"/>
              </w:rPr>
            </w:pPr>
          </w:p>
          <w:p w14:paraId="650E08BA" w14:textId="77777777" w:rsidR="00384CE3" w:rsidRPr="00A333E4" w:rsidRDefault="00384CE3" w:rsidP="00E16A4C">
            <w:pPr>
              <w:rPr>
                <w:rFonts w:ascii="Arial" w:hAnsi="Arial" w:cs="Arial"/>
                <w:color w:val="000000" w:themeColor="text1"/>
                <w:sz w:val="20"/>
                <w:szCs w:val="20"/>
              </w:rPr>
            </w:pPr>
          </w:p>
          <w:p w14:paraId="346BDB3A" w14:textId="77777777" w:rsidR="00384CE3" w:rsidRPr="00A333E4" w:rsidRDefault="00384CE3" w:rsidP="00E16A4C">
            <w:pPr>
              <w:rPr>
                <w:rFonts w:ascii="Arial" w:hAnsi="Arial" w:cs="Arial"/>
                <w:color w:val="000000" w:themeColor="text1"/>
                <w:sz w:val="20"/>
                <w:szCs w:val="20"/>
              </w:rPr>
            </w:pPr>
          </w:p>
          <w:p w14:paraId="4FBDB545" w14:textId="77777777" w:rsidR="00384CE3" w:rsidRPr="00A333E4" w:rsidRDefault="00384CE3" w:rsidP="00E16A4C">
            <w:pPr>
              <w:rPr>
                <w:rFonts w:ascii="Arial" w:hAnsi="Arial" w:cs="Arial"/>
                <w:color w:val="000000" w:themeColor="text1"/>
                <w:sz w:val="20"/>
                <w:szCs w:val="20"/>
              </w:rPr>
            </w:pPr>
          </w:p>
          <w:p w14:paraId="1875ACC9" w14:textId="77777777" w:rsidR="00384CE3" w:rsidRPr="00A333E4" w:rsidRDefault="00384CE3" w:rsidP="00E16A4C">
            <w:pPr>
              <w:rPr>
                <w:rFonts w:ascii="Arial" w:hAnsi="Arial" w:cs="Arial"/>
                <w:color w:val="000000" w:themeColor="text1"/>
                <w:sz w:val="20"/>
                <w:szCs w:val="20"/>
              </w:rPr>
            </w:pPr>
          </w:p>
          <w:p w14:paraId="0439D484" w14:textId="612050DE" w:rsidR="00384CE3" w:rsidRPr="00A333E4" w:rsidRDefault="00384CE3" w:rsidP="00384CE3">
            <w:pPr>
              <w:jc w:val="center"/>
              <w:rPr>
                <w:rFonts w:ascii="Arial" w:hAnsi="Arial" w:cs="Arial"/>
                <w:b/>
                <w:bCs/>
                <w:color w:val="000000" w:themeColor="text1"/>
                <w:sz w:val="20"/>
                <w:szCs w:val="20"/>
              </w:rPr>
            </w:pPr>
            <w:r w:rsidRPr="00A333E4">
              <w:rPr>
                <w:rFonts w:ascii="Arial" w:hAnsi="Arial" w:cs="Arial"/>
                <w:b/>
                <w:bCs/>
                <w:color w:val="000000" w:themeColor="text1"/>
                <w:sz w:val="20"/>
                <w:szCs w:val="20"/>
              </w:rPr>
              <w:t>Yes/ No</w:t>
            </w:r>
          </w:p>
        </w:tc>
      </w:tr>
      <w:tr w:rsidR="00A333E4" w:rsidRPr="00A333E4" w14:paraId="546AB60C" w14:textId="77777777" w:rsidTr="00A333E4">
        <w:trPr>
          <w:trHeight w:hRule="exact" w:val="2205"/>
        </w:trPr>
        <w:tc>
          <w:tcPr>
            <w:tcW w:w="8448" w:type="dxa"/>
            <w:tcBorders>
              <w:top w:val="single" w:sz="4" w:space="0" w:color="000000"/>
              <w:left w:val="single" w:sz="4" w:space="0" w:color="000000"/>
              <w:bottom w:val="single" w:sz="4" w:space="0" w:color="000000"/>
              <w:right w:val="single" w:sz="4" w:space="0" w:color="000000"/>
            </w:tcBorders>
          </w:tcPr>
          <w:p w14:paraId="5BECE6A6" w14:textId="6F05E9D3" w:rsidR="00A333E4" w:rsidRDefault="00A333E4" w:rsidP="00A333E4">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 xml:space="preserve">   </w:t>
            </w:r>
            <w:r w:rsidRPr="00A333E4">
              <w:rPr>
                <w:rFonts w:ascii="Arial" w:hAnsi="Arial" w:cs="Arial"/>
                <w:color w:val="000000" w:themeColor="text1"/>
                <w:sz w:val="20"/>
                <w:szCs w:val="20"/>
                <w:bdr w:val="none" w:sz="0" w:space="0" w:color="auto" w:frame="1"/>
              </w:rPr>
              <w:t xml:space="preserve">Are you currently on a Skilled Worker Visa </w:t>
            </w:r>
          </w:p>
          <w:p w14:paraId="2CDF3546" w14:textId="77777777" w:rsidR="00A333E4" w:rsidRPr="00A333E4" w:rsidRDefault="00A333E4" w:rsidP="00A333E4">
            <w:pPr>
              <w:pStyle w:val="NormalWeb"/>
              <w:shd w:val="clear" w:color="auto" w:fill="FFFFFF"/>
              <w:spacing w:before="0" w:beforeAutospacing="0" w:after="0" w:afterAutospacing="0"/>
              <w:rPr>
                <w:rFonts w:ascii="Arial" w:hAnsi="Arial" w:cs="Arial"/>
                <w:color w:val="000000" w:themeColor="text1"/>
                <w:sz w:val="20"/>
                <w:szCs w:val="20"/>
              </w:rPr>
            </w:pPr>
          </w:p>
          <w:p w14:paraId="4A4CABF9" w14:textId="77777777" w:rsidR="00E80619" w:rsidRDefault="00A333E4"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r w:rsidRPr="00A333E4">
              <w:rPr>
                <w:rFonts w:ascii="Arial" w:hAnsi="Arial" w:cs="Arial"/>
                <w:color w:val="000000" w:themeColor="text1"/>
                <w:sz w:val="20"/>
                <w:szCs w:val="20"/>
                <w:u w:val="single"/>
                <w:bdr w:val="none" w:sz="0" w:space="0" w:color="auto" w:frame="1"/>
              </w:rPr>
              <w:t>If yes</w:t>
            </w:r>
            <w:r w:rsidRPr="00A333E4">
              <w:rPr>
                <w:rFonts w:ascii="Arial" w:hAnsi="Arial" w:cs="Arial"/>
                <w:color w:val="000000" w:themeColor="text1"/>
                <w:sz w:val="20"/>
                <w:szCs w:val="20"/>
                <w:bdr w:val="none" w:sz="0" w:space="0" w:color="auto" w:frame="1"/>
              </w:rPr>
              <w:t xml:space="preserve">, as you are on a Skilled Worker Visa, please note that your Sponsorship will cease with NHS Education for </w:t>
            </w:r>
            <w:proofErr w:type="gramStart"/>
            <w:r w:rsidRPr="00A333E4">
              <w:rPr>
                <w:rFonts w:ascii="Arial" w:hAnsi="Arial" w:cs="Arial"/>
                <w:color w:val="000000" w:themeColor="text1"/>
                <w:sz w:val="20"/>
                <w:szCs w:val="20"/>
                <w:bdr w:val="none" w:sz="0" w:space="0" w:color="auto" w:frame="1"/>
              </w:rPr>
              <w:t>Scotland</w:t>
            </w:r>
            <w:proofErr w:type="gramEnd"/>
            <w:r w:rsidRPr="00A333E4">
              <w:rPr>
                <w:rFonts w:ascii="Arial" w:hAnsi="Arial" w:cs="Arial"/>
                <w:color w:val="000000" w:themeColor="text1"/>
                <w:sz w:val="20"/>
                <w:szCs w:val="20"/>
                <w:bdr w:val="none" w:sz="0" w:space="0" w:color="auto" w:frame="1"/>
              </w:rPr>
              <w:t xml:space="preserve"> and it will be </w:t>
            </w:r>
            <w:r w:rsidRPr="00A333E4">
              <w:rPr>
                <w:rFonts w:ascii="Arial" w:hAnsi="Arial" w:cs="Arial"/>
                <w:color w:val="000000" w:themeColor="text1"/>
                <w:sz w:val="20"/>
                <w:szCs w:val="20"/>
                <w:u w:val="single"/>
                <w:bdr w:val="none" w:sz="0" w:space="0" w:color="auto" w:frame="1"/>
              </w:rPr>
              <w:t>your responsibility to ensure you are able to secure alternative Sponsorship for the duration of your time OOP</w:t>
            </w:r>
            <w:r w:rsidRPr="00A333E4">
              <w:rPr>
                <w:rFonts w:ascii="Arial" w:hAnsi="Arial" w:cs="Arial"/>
                <w:color w:val="000000" w:themeColor="text1"/>
                <w:sz w:val="20"/>
                <w:szCs w:val="20"/>
                <w:bdr w:val="none" w:sz="0" w:space="0" w:color="auto" w:frame="1"/>
              </w:rPr>
              <w:t>.  Please confirm you are aware of the implications to your Visa if your OOP request is approved.</w:t>
            </w:r>
          </w:p>
          <w:p w14:paraId="72A8A9AB" w14:textId="77777777" w:rsidR="00E80619" w:rsidRDefault="00E80619"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p>
          <w:p w14:paraId="61415205" w14:textId="1AFB4098" w:rsidR="00A333E4" w:rsidRPr="00E80619" w:rsidRDefault="00A333E4" w:rsidP="00E80619">
            <w:pPr>
              <w:pStyle w:val="NormalWeb"/>
              <w:shd w:val="clear" w:color="auto" w:fill="FFFFFF"/>
              <w:spacing w:before="0" w:beforeAutospacing="0" w:after="0" w:afterAutospacing="0"/>
              <w:ind w:left="720"/>
              <w:rPr>
                <w:rFonts w:ascii="Arial" w:hAnsi="Arial" w:cs="Arial"/>
                <w:color w:val="000000" w:themeColor="text1"/>
                <w:sz w:val="20"/>
                <w:szCs w:val="20"/>
                <w:bdr w:val="none" w:sz="0" w:space="0" w:color="auto" w:frame="1"/>
              </w:rPr>
            </w:pPr>
            <w:r w:rsidRPr="00A333E4">
              <w:rPr>
                <w:rFonts w:ascii="Arial" w:hAnsi="Arial" w:cs="Arial"/>
                <w:color w:val="000000" w:themeColor="text1"/>
                <w:sz w:val="20"/>
                <w:szCs w:val="20"/>
                <w:bdr w:val="none" w:sz="0" w:space="0" w:color="auto" w:frame="1"/>
              </w:rPr>
              <w:t>If you are unable to secure Sponsorship, please let your Deanery Administrator</w:t>
            </w:r>
            <w:r w:rsidRPr="00A333E4">
              <w:rPr>
                <w:rFonts w:ascii="Calibri" w:hAnsi="Calibri" w:cs="Calibri"/>
                <w:i/>
                <w:iCs/>
                <w:color w:val="000000" w:themeColor="text1"/>
                <w:sz w:val="22"/>
                <w:szCs w:val="22"/>
                <w:bdr w:val="none" w:sz="0" w:space="0" w:color="auto" w:frame="1"/>
              </w:rPr>
              <w:t xml:space="preserve"> </w:t>
            </w:r>
            <w:r w:rsidRPr="00A333E4">
              <w:rPr>
                <w:rFonts w:ascii="Arial" w:hAnsi="Arial" w:cs="Arial"/>
                <w:color w:val="000000" w:themeColor="text1"/>
                <w:sz w:val="20"/>
                <w:szCs w:val="20"/>
                <w:bdr w:val="none" w:sz="0" w:space="0" w:color="auto" w:frame="1"/>
              </w:rPr>
              <w:t xml:space="preserve">know as soon </w:t>
            </w:r>
            <w:r w:rsidR="00E80619">
              <w:rPr>
                <w:rFonts w:ascii="Arial" w:hAnsi="Arial" w:cs="Arial"/>
                <w:color w:val="000000" w:themeColor="text1"/>
                <w:sz w:val="20"/>
                <w:szCs w:val="20"/>
                <w:bdr w:val="none" w:sz="0" w:space="0" w:color="auto" w:frame="1"/>
              </w:rPr>
              <w:t xml:space="preserve">   </w:t>
            </w:r>
            <w:r w:rsidRPr="00A333E4">
              <w:rPr>
                <w:rFonts w:ascii="Arial" w:hAnsi="Arial" w:cs="Arial"/>
                <w:color w:val="000000" w:themeColor="text1"/>
                <w:sz w:val="20"/>
                <w:szCs w:val="20"/>
                <w:bdr w:val="none" w:sz="0" w:space="0" w:color="auto" w:frame="1"/>
              </w:rPr>
              <w:t>as possible.</w:t>
            </w:r>
          </w:p>
          <w:p w14:paraId="6B02C24B" w14:textId="15D757A4" w:rsidR="00A333E4" w:rsidRPr="00A333E4" w:rsidRDefault="00A333E4" w:rsidP="00A333E4">
            <w:pPr>
              <w:pStyle w:val="TableParagraph"/>
              <w:kinsoku w:val="0"/>
              <w:overflowPunct w:val="0"/>
              <w:spacing w:before="121"/>
              <w:ind w:left="103"/>
              <w:rPr>
                <w:rFonts w:ascii="Arial" w:hAnsi="Arial" w:cs="Arial"/>
                <w:color w:val="000000" w:themeColor="text1"/>
                <w:spacing w:val="-1"/>
                <w:sz w:val="20"/>
                <w:szCs w:val="20"/>
              </w:rPr>
            </w:pPr>
          </w:p>
        </w:tc>
        <w:tc>
          <w:tcPr>
            <w:tcW w:w="2710" w:type="dxa"/>
            <w:tcBorders>
              <w:top w:val="single" w:sz="4" w:space="0" w:color="000000"/>
              <w:left w:val="single" w:sz="4" w:space="0" w:color="000000"/>
              <w:bottom w:val="single" w:sz="4" w:space="0" w:color="000000"/>
              <w:right w:val="single" w:sz="4" w:space="0" w:color="000000"/>
            </w:tcBorders>
          </w:tcPr>
          <w:p w14:paraId="050C34AC" w14:textId="77777777" w:rsidR="00A333E4" w:rsidRDefault="00A333E4" w:rsidP="00A333E4">
            <w:pPr>
              <w:jc w:val="center"/>
              <w:rPr>
                <w:rFonts w:ascii="Arial" w:hAnsi="Arial" w:cs="Arial"/>
                <w:b/>
                <w:bCs/>
                <w:color w:val="000000" w:themeColor="text1"/>
                <w:sz w:val="20"/>
                <w:szCs w:val="20"/>
              </w:rPr>
            </w:pPr>
            <w:r w:rsidRPr="00A333E4">
              <w:rPr>
                <w:rFonts w:ascii="Arial" w:hAnsi="Arial" w:cs="Arial"/>
                <w:b/>
                <w:bCs/>
                <w:color w:val="000000" w:themeColor="text1"/>
                <w:sz w:val="20"/>
                <w:szCs w:val="20"/>
              </w:rPr>
              <w:t>Yes/ No</w:t>
            </w:r>
          </w:p>
          <w:p w14:paraId="71E9C5BF" w14:textId="77777777" w:rsidR="00A333E4" w:rsidRDefault="00A333E4" w:rsidP="00A333E4">
            <w:pPr>
              <w:jc w:val="center"/>
              <w:rPr>
                <w:rFonts w:ascii="Arial" w:hAnsi="Arial" w:cs="Arial"/>
                <w:b/>
                <w:bCs/>
                <w:color w:val="000000" w:themeColor="text1"/>
                <w:sz w:val="20"/>
                <w:szCs w:val="20"/>
              </w:rPr>
            </w:pPr>
          </w:p>
          <w:p w14:paraId="25410BFD" w14:textId="77777777" w:rsidR="00A333E4" w:rsidRDefault="00A333E4" w:rsidP="00A333E4">
            <w:pPr>
              <w:jc w:val="center"/>
              <w:rPr>
                <w:rFonts w:ascii="Arial" w:hAnsi="Arial" w:cs="Arial"/>
                <w:b/>
                <w:bCs/>
                <w:color w:val="000000" w:themeColor="text1"/>
                <w:sz w:val="20"/>
                <w:szCs w:val="20"/>
              </w:rPr>
            </w:pPr>
          </w:p>
          <w:p w14:paraId="7D1F4F8D" w14:textId="77777777" w:rsidR="00A333E4" w:rsidRDefault="00A333E4" w:rsidP="00A333E4">
            <w:pPr>
              <w:jc w:val="center"/>
              <w:rPr>
                <w:rFonts w:ascii="Arial" w:hAnsi="Arial" w:cs="Arial"/>
                <w:b/>
                <w:bCs/>
                <w:color w:val="000000" w:themeColor="text1"/>
                <w:sz w:val="20"/>
                <w:szCs w:val="20"/>
              </w:rPr>
            </w:pPr>
          </w:p>
          <w:p w14:paraId="63E49D12" w14:textId="7309A4B1" w:rsidR="00A333E4" w:rsidRPr="00A333E4" w:rsidRDefault="00A333E4" w:rsidP="00A333E4">
            <w:pPr>
              <w:jc w:val="center"/>
              <w:rPr>
                <w:rFonts w:ascii="Arial" w:hAnsi="Arial" w:cs="Arial"/>
                <w:b/>
                <w:bCs/>
                <w:color w:val="000000" w:themeColor="text1"/>
                <w:sz w:val="20"/>
                <w:szCs w:val="20"/>
              </w:rPr>
            </w:pPr>
            <w:r>
              <w:rPr>
                <w:rFonts w:ascii="Arial" w:hAnsi="Arial" w:cs="Arial"/>
                <w:b/>
                <w:bCs/>
                <w:color w:val="000000" w:themeColor="text1"/>
                <w:sz w:val="20"/>
                <w:szCs w:val="20"/>
              </w:rPr>
              <w:t>Confirm awareness</w:t>
            </w:r>
          </w:p>
        </w:tc>
      </w:tr>
    </w:tbl>
    <w:p w14:paraId="76A475CE" w14:textId="77777777" w:rsidR="006F2FC8" w:rsidRPr="00053326" w:rsidRDefault="006F2FC8" w:rsidP="006F2FC8">
      <w:pPr>
        <w:pStyle w:val="BodyText"/>
        <w:kinsoku w:val="0"/>
        <w:overflowPunct w:val="0"/>
        <w:ind w:left="225" w:right="222"/>
        <w:jc w:val="both"/>
        <w:rPr>
          <w:b/>
          <w:bCs/>
          <w:spacing w:val="-1"/>
        </w:rPr>
      </w:pPr>
    </w:p>
    <w:p w14:paraId="1E48449E" w14:textId="77777777" w:rsidR="006F2FC8" w:rsidRPr="00053326" w:rsidRDefault="006F2FC8" w:rsidP="006F2FC8">
      <w:pPr>
        <w:pStyle w:val="BodyText"/>
        <w:kinsoku w:val="0"/>
        <w:overflowPunct w:val="0"/>
        <w:ind w:left="225"/>
        <w:jc w:val="both"/>
        <w:rPr>
          <w:spacing w:val="-1"/>
        </w:rPr>
      </w:pPr>
    </w:p>
    <w:p w14:paraId="557D20B6" w14:textId="77777777" w:rsidR="006D0B7B" w:rsidRPr="00053326" w:rsidRDefault="006D0B7B" w:rsidP="006D0B7B">
      <w:pPr>
        <w:pStyle w:val="Heading1"/>
        <w:kinsoku w:val="0"/>
        <w:overflowPunct w:val="0"/>
        <w:spacing w:before="45"/>
        <w:rPr>
          <w:spacing w:val="-1"/>
          <w:sz w:val="20"/>
          <w:szCs w:val="20"/>
        </w:rPr>
      </w:pPr>
      <w:r w:rsidRPr="00053326">
        <w:rPr>
          <w:spacing w:val="-1"/>
          <w:sz w:val="20"/>
          <w:szCs w:val="20"/>
        </w:rPr>
        <w:t xml:space="preserve">Important Notes for those signing the OOP/Acting Up </w:t>
      </w:r>
      <w:proofErr w:type="gramStart"/>
      <w:r w:rsidRPr="00053326">
        <w:rPr>
          <w:spacing w:val="-1"/>
          <w:sz w:val="20"/>
          <w:szCs w:val="20"/>
        </w:rPr>
        <w:t>form</w:t>
      </w:r>
      <w:proofErr w:type="gramEnd"/>
    </w:p>
    <w:p w14:paraId="154D7E23" w14:textId="39AC2FED" w:rsidR="00384CE3" w:rsidRPr="00384CE3" w:rsidRDefault="00384CE3" w:rsidP="00EA77CF">
      <w:pPr>
        <w:widowControl/>
        <w:shd w:val="clear" w:color="auto" w:fill="FFFFFF"/>
        <w:autoSpaceDE/>
        <w:autoSpaceDN/>
        <w:adjustRightInd/>
        <w:ind w:right="273"/>
        <w:rPr>
          <w:color w:val="000000" w:themeColor="text1"/>
        </w:rPr>
      </w:pPr>
      <w:r>
        <w:rPr>
          <w:rFonts w:ascii="Arial" w:hAnsi="Arial" w:cs="Arial"/>
          <w:b/>
          <w:bCs/>
          <w:color w:val="201F1E"/>
          <w:sz w:val="20"/>
          <w:szCs w:val="20"/>
          <w:bdr w:val="none" w:sz="0" w:space="0" w:color="auto" w:frame="1"/>
          <w:lang w:val="en"/>
        </w:rPr>
        <w:br/>
        <w:t>The Educational Supervisor’s signature supports the request based on the discussions with the trainee </w:t>
      </w:r>
      <w:r w:rsidRPr="00384CE3">
        <w:rPr>
          <w:rFonts w:ascii="Arial" w:hAnsi="Arial" w:cs="Arial"/>
          <w:b/>
          <w:bCs/>
          <w:color w:val="000000" w:themeColor="text1"/>
          <w:sz w:val="20"/>
          <w:szCs w:val="20"/>
          <w:bdr w:val="none" w:sz="0" w:space="0" w:color="auto" w:frame="1"/>
          <w:lang w:val="en"/>
        </w:rPr>
        <w:t>AND confirms that the Placement Board will be able to accommodate the absence of the trainee for the period of the OOP request</w:t>
      </w:r>
      <w:r w:rsidR="00EA77CF">
        <w:rPr>
          <w:rFonts w:ascii="Arial" w:hAnsi="Arial" w:cs="Arial"/>
          <w:b/>
          <w:bCs/>
          <w:color w:val="000000" w:themeColor="text1"/>
          <w:sz w:val="20"/>
          <w:szCs w:val="20"/>
          <w:bdr w:val="none" w:sz="0" w:space="0" w:color="auto" w:frame="1"/>
          <w:lang w:val="en"/>
        </w:rPr>
        <w:t xml:space="preserve"> (where OOP will impact on current placement)</w:t>
      </w:r>
    </w:p>
    <w:p w14:paraId="58ECCBE5" w14:textId="17932198" w:rsidR="00384CE3" w:rsidRPr="00384CE3" w:rsidRDefault="00384CE3" w:rsidP="00384CE3">
      <w:pPr>
        <w:pStyle w:val="NormalWeb"/>
        <w:shd w:val="clear" w:color="auto" w:fill="FFFFFF"/>
        <w:spacing w:before="0" w:beforeAutospacing="0" w:after="0" w:afterAutospacing="0"/>
        <w:ind w:right="273"/>
        <w:rPr>
          <w:color w:val="000000" w:themeColor="text1"/>
        </w:rPr>
      </w:pPr>
    </w:p>
    <w:p w14:paraId="621D65DF" w14:textId="295F0A99" w:rsidR="006F2FC8" w:rsidRDefault="00384CE3" w:rsidP="007D0FED">
      <w:pPr>
        <w:pStyle w:val="NormalWeb"/>
        <w:shd w:val="clear" w:color="auto" w:fill="FFFFFF"/>
        <w:spacing w:before="0" w:beforeAutospacing="0" w:after="0" w:afterAutospacing="0"/>
        <w:ind w:right="273"/>
        <w:rPr>
          <w:rFonts w:ascii="Arial" w:hAnsi="Arial" w:cs="Arial"/>
          <w:b/>
          <w:bCs/>
          <w:color w:val="201F1E"/>
          <w:sz w:val="20"/>
          <w:szCs w:val="20"/>
          <w:bdr w:val="none" w:sz="0" w:space="0" w:color="auto" w:frame="1"/>
          <w:lang w:val="en"/>
        </w:rPr>
      </w:pPr>
      <w:r>
        <w:rPr>
          <w:rFonts w:ascii="Arial" w:hAnsi="Arial" w:cs="Arial"/>
          <w:b/>
          <w:bCs/>
          <w:color w:val="201F1E"/>
          <w:sz w:val="20"/>
          <w:szCs w:val="20"/>
          <w:bdr w:val="none" w:sz="0" w:space="0" w:color="auto" w:frame="1"/>
          <w:lang w:val="en"/>
        </w:rPr>
        <w:t xml:space="preserve">The Foundation/Training </w:t>
      </w:r>
      <w:proofErr w:type="spellStart"/>
      <w:r>
        <w:rPr>
          <w:rFonts w:ascii="Arial" w:hAnsi="Arial" w:cs="Arial"/>
          <w:b/>
          <w:bCs/>
          <w:color w:val="201F1E"/>
          <w:sz w:val="20"/>
          <w:szCs w:val="20"/>
          <w:bdr w:val="none" w:sz="0" w:space="0" w:color="auto" w:frame="1"/>
          <w:lang w:val="en"/>
        </w:rPr>
        <w:t>Programme</w:t>
      </w:r>
      <w:proofErr w:type="spellEnd"/>
      <w:r>
        <w:rPr>
          <w:rFonts w:ascii="Arial" w:hAnsi="Arial" w:cs="Arial"/>
          <w:b/>
          <w:bCs/>
          <w:color w:val="201F1E"/>
          <w:sz w:val="20"/>
          <w:szCs w:val="20"/>
          <w:bdr w:val="none" w:sz="0" w:space="0" w:color="auto" w:frame="1"/>
          <w:lang w:val="en"/>
        </w:rPr>
        <w:t xml:space="preserve"> Director’s signature denotes that release of the trainee will not adversely affect delivery of the </w:t>
      </w:r>
      <w:proofErr w:type="spellStart"/>
      <w:r>
        <w:rPr>
          <w:rFonts w:ascii="Arial" w:hAnsi="Arial" w:cs="Arial"/>
          <w:b/>
          <w:bCs/>
          <w:color w:val="201F1E"/>
          <w:sz w:val="20"/>
          <w:szCs w:val="20"/>
          <w:bdr w:val="none" w:sz="0" w:space="0" w:color="auto" w:frame="1"/>
          <w:lang w:val="en"/>
        </w:rPr>
        <w:t>programme</w:t>
      </w:r>
      <w:proofErr w:type="spellEnd"/>
      <w:r>
        <w:rPr>
          <w:rFonts w:ascii="Arial" w:hAnsi="Arial" w:cs="Arial"/>
          <w:b/>
          <w:bCs/>
          <w:color w:val="201F1E"/>
          <w:sz w:val="20"/>
          <w:szCs w:val="20"/>
          <w:bdr w:val="none" w:sz="0" w:space="0" w:color="auto" w:frame="1"/>
          <w:lang w:val="en"/>
        </w:rPr>
        <w:t xml:space="preserve"> to other trainees</w:t>
      </w:r>
      <w:r>
        <w:rPr>
          <w:rFonts w:ascii="Arial" w:hAnsi="Arial" w:cs="Arial"/>
          <w:b/>
          <w:bCs/>
          <w:color w:val="1F497D"/>
          <w:sz w:val="20"/>
          <w:szCs w:val="20"/>
          <w:bdr w:val="none" w:sz="0" w:space="0" w:color="auto" w:frame="1"/>
          <w:lang w:val="en"/>
        </w:rPr>
        <w:t> </w:t>
      </w:r>
      <w:r>
        <w:rPr>
          <w:rFonts w:ascii="Arial" w:hAnsi="Arial" w:cs="Arial"/>
          <w:b/>
          <w:bCs/>
          <w:color w:val="201F1E"/>
          <w:sz w:val="20"/>
          <w:szCs w:val="20"/>
          <w:bdr w:val="none" w:sz="0" w:space="0" w:color="auto" w:frame="1"/>
          <w:lang w:val="en"/>
        </w:rPr>
        <w:t xml:space="preserve">for the period of the OOP </w:t>
      </w:r>
      <w:proofErr w:type="gramStart"/>
      <w:r>
        <w:rPr>
          <w:rFonts w:ascii="Arial" w:hAnsi="Arial" w:cs="Arial"/>
          <w:b/>
          <w:bCs/>
          <w:color w:val="201F1E"/>
          <w:sz w:val="20"/>
          <w:szCs w:val="20"/>
          <w:bdr w:val="none" w:sz="0" w:space="0" w:color="auto" w:frame="1"/>
          <w:lang w:val="en"/>
        </w:rPr>
        <w:t>request</w:t>
      </w:r>
      <w:proofErr w:type="gramEnd"/>
    </w:p>
    <w:p w14:paraId="3E264F1F" w14:textId="77777777" w:rsidR="007D0FED" w:rsidRPr="007D0FED" w:rsidRDefault="007D0FED" w:rsidP="007D0FED">
      <w:pPr>
        <w:pStyle w:val="NormalWeb"/>
        <w:shd w:val="clear" w:color="auto" w:fill="FFFFFF"/>
        <w:spacing w:before="0" w:beforeAutospacing="0" w:after="0" w:afterAutospacing="0"/>
        <w:ind w:right="273"/>
        <w:rPr>
          <w:color w:val="201F1E"/>
        </w:rPr>
      </w:pPr>
    </w:p>
    <w:p w14:paraId="1CDA13AD" w14:textId="77777777" w:rsidR="00FF3F15" w:rsidRPr="00053326" w:rsidRDefault="00FF3F15">
      <w:pPr>
        <w:pStyle w:val="BodyText"/>
        <w:kinsoku w:val="0"/>
        <w:overflowPunct w:val="0"/>
        <w:spacing w:line="200" w:lineRule="atLeast"/>
        <w:ind w:left="104"/>
      </w:pPr>
    </w:p>
    <w:p w14:paraId="75318A64" w14:textId="77777777" w:rsidR="00FF3F15" w:rsidRPr="00053326" w:rsidRDefault="00FF3F15" w:rsidP="00384CE3">
      <w:pPr>
        <w:pStyle w:val="Heading3"/>
        <w:kinsoku w:val="0"/>
        <w:overflowPunct w:val="0"/>
        <w:ind w:left="0"/>
        <w:rPr>
          <w:b w:val="0"/>
          <w:bCs w:val="0"/>
        </w:rPr>
      </w:pPr>
      <w:r w:rsidRPr="00053326">
        <w:rPr>
          <w:spacing w:val="-2"/>
        </w:rPr>
        <w:t>ARCP during OOP</w:t>
      </w:r>
    </w:p>
    <w:p w14:paraId="76229B48" w14:textId="77777777" w:rsidR="00384CE3" w:rsidRDefault="00384CE3" w:rsidP="00384CE3">
      <w:pPr>
        <w:pStyle w:val="BodyText"/>
        <w:kinsoku w:val="0"/>
        <w:overflowPunct w:val="0"/>
        <w:spacing w:before="60"/>
        <w:ind w:left="0"/>
        <w:rPr>
          <w:spacing w:val="-1"/>
        </w:rPr>
      </w:pPr>
    </w:p>
    <w:p w14:paraId="5B48FB14" w14:textId="4E9438DB" w:rsidR="00E01D6D" w:rsidRPr="00A333E4" w:rsidRDefault="00FF3F15" w:rsidP="00A333E4">
      <w:pPr>
        <w:pStyle w:val="BodyText"/>
        <w:kinsoku w:val="0"/>
        <w:overflowPunct w:val="0"/>
        <w:spacing w:before="60"/>
        <w:ind w:left="0"/>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r w:rsidR="00832077">
        <w:rPr>
          <w:spacing w:val="-1"/>
        </w:rPr>
        <w:t xml:space="preserve"> and SOAR completed</w:t>
      </w:r>
      <w:r w:rsidRPr="00053326">
        <w:rPr>
          <w:spacing w:val="-1"/>
        </w:rPr>
        <w:t>.</w:t>
      </w:r>
    </w:p>
    <w:p w14:paraId="1FA16315" w14:textId="77777777" w:rsidR="00E01D6D" w:rsidRPr="00D52C1A" w:rsidRDefault="00E01D6D" w:rsidP="00D52C1A"/>
    <w:p w14:paraId="29D409A3" w14:textId="57429D2F" w:rsidR="00E01D6D" w:rsidRPr="00D52C1A" w:rsidRDefault="00E01D6D" w:rsidP="00D52C1A">
      <w:pPr>
        <w:sectPr w:rsidR="00E01D6D" w:rsidRPr="00D52C1A">
          <w:headerReference w:type="default" r:id="rId10"/>
          <w:footerReference w:type="default" r:id="rId11"/>
          <w:pgSz w:w="11910" w:h="16840"/>
          <w:pgMar w:top="580" w:right="340" w:bottom="720" w:left="340" w:header="0" w:footer="525" w:gutter="0"/>
          <w:cols w:space="720"/>
          <w:noEndnote/>
        </w:sectPr>
      </w:pPr>
    </w:p>
    <w:p w14:paraId="46827068" w14:textId="4BC12AB7" w:rsidR="009D156A" w:rsidRDefault="009D156A" w:rsidP="00D52C1A">
      <w:pPr>
        <w:pStyle w:val="Heading1"/>
        <w:tabs>
          <w:tab w:val="left" w:pos="1003"/>
        </w:tabs>
        <w:kinsoku w:val="0"/>
        <w:overflowPunct w:val="0"/>
        <w:spacing w:before="45"/>
        <w:rPr>
          <w:spacing w:val="-2"/>
          <w:u w:val="single"/>
        </w:rPr>
      </w:pPr>
    </w:p>
    <w:p w14:paraId="151F167B" w14:textId="77777777" w:rsidR="00BC779E" w:rsidRPr="00085019" w:rsidRDefault="00BC779E">
      <w:pPr>
        <w:pStyle w:val="Heading1"/>
        <w:kinsoku w:val="0"/>
        <w:overflowPunct w:val="0"/>
        <w:spacing w:before="45"/>
        <w:jc w:val="center"/>
        <w:rPr>
          <w:b w:val="0"/>
          <w:bCs w:val="0"/>
          <w:u w:val="single"/>
        </w:rPr>
      </w:pPr>
      <w:r w:rsidRPr="00085019">
        <w:rPr>
          <w:spacing w:val="-2"/>
          <w:u w:val="single"/>
        </w:rPr>
        <w:t xml:space="preserve">Out </w:t>
      </w:r>
      <w:r w:rsidRPr="00085019">
        <w:rPr>
          <w:spacing w:val="-1"/>
          <w:u w:val="single"/>
        </w:rPr>
        <w:t>of</w:t>
      </w:r>
      <w:r w:rsidRPr="00085019">
        <w:rPr>
          <w:spacing w:val="3"/>
          <w:u w:val="single"/>
        </w:rPr>
        <w:t xml:space="preserve"> </w:t>
      </w:r>
      <w:r w:rsidRPr="00085019">
        <w:rPr>
          <w:u w:val="single"/>
        </w:rPr>
        <w:t>Programme</w:t>
      </w:r>
      <w:r w:rsidRPr="00085019">
        <w:rPr>
          <w:spacing w:val="2"/>
          <w:u w:val="single"/>
        </w:rPr>
        <w:t xml:space="preserve"> </w:t>
      </w:r>
      <w:r w:rsidRPr="00085019">
        <w:rPr>
          <w:u w:val="single"/>
        </w:rPr>
        <w:t>/</w:t>
      </w:r>
      <w:r w:rsidRPr="00085019">
        <w:rPr>
          <w:spacing w:val="1"/>
          <w:u w:val="single"/>
        </w:rPr>
        <w:t xml:space="preserve"> </w:t>
      </w:r>
      <w:r w:rsidRPr="00085019">
        <w:rPr>
          <w:spacing w:val="-1"/>
          <w:u w:val="single"/>
        </w:rPr>
        <w:t>Acting-Up</w:t>
      </w:r>
      <w:r w:rsidRPr="00085019">
        <w:rPr>
          <w:spacing w:val="1"/>
          <w:u w:val="single"/>
        </w:rPr>
        <w:t xml:space="preserve"> </w:t>
      </w:r>
      <w:r w:rsidRPr="00085019">
        <w:rPr>
          <w:spacing w:val="-1"/>
          <w:u w:val="single"/>
        </w:rPr>
        <w:t>Application</w:t>
      </w:r>
      <w:r w:rsidRPr="00085019">
        <w:rPr>
          <w:spacing w:val="1"/>
          <w:u w:val="single"/>
        </w:rPr>
        <w:t xml:space="preserve"> </w:t>
      </w:r>
      <w:r w:rsidRPr="00085019">
        <w:rPr>
          <w:spacing w:val="-1"/>
          <w:u w:val="single"/>
        </w:rPr>
        <w:t>Guidance</w:t>
      </w:r>
    </w:p>
    <w:p w14:paraId="64AE3836" w14:textId="77777777" w:rsidR="00BC779E" w:rsidRPr="00085019" w:rsidRDefault="00BC779E">
      <w:pPr>
        <w:pStyle w:val="BodyText"/>
        <w:kinsoku w:val="0"/>
        <w:overflowPunct w:val="0"/>
        <w:spacing w:before="3"/>
        <w:ind w:left="0"/>
        <w:rPr>
          <w:b/>
          <w:bCs/>
          <w:u w:val="single"/>
        </w:rPr>
      </w:pPr>
    </w:p>
    <w:p w14:paraId="3559010F" w14:textId="42FAB2A9" w:rsidR="004E1502" w:rsidRPr="00796C85" w:rsidRDefault="004E1502" w:rsidP="004E1502">
      <w:pPr>
        <w:pStyle w:val="Heading2"/>
        <w:kinsoku w:val="0"/>
        <w:overflowPunct w:val="0"/>
        <w:spacing w:line="239" w:lineRule="auto"/>
        <w:ind w:left="0" w:right="242"/>
        <w:rPr>
          <w:rFonts w:ascii="Helvetica" w:hAnsi="Helvetica"/>
          <w:color w:val="000000" w:themeColor="text1"/>
          <w:spacing w:val="-1"/>
          <w:sz w:val="21"/>
          <w:szCs w:val="21"/>
        </w:rPr>
      </w:pPr>
      <w:r>
        <w:rPr>
          <w:rFonts w:ascii="Helvetica" w:hAnsi="Helvetica"/>
          <w:color w:val="000000" w:themeColor="text1"/>
          <w:spacing w:val="-1"/>
          <w:sz w:val="21"/>
          <w:szCs w:val="21"/>
        </w:rPr>
        <w:t xml:space="preserve">All </w:t>
      </w:r>
      <w:r w:rsidRPr="00796C85">
        <w:rPr>
          <w:rFonts w:ascii="Helvetica" w:hAnsi="Helvetica"/>
          <w:color w:val="000000" w:themeColor="text1"/>
          <w:spacing w:val="-1"/>
          <w:sz w:val="21"/>
          <w:szCs w:val="21"/>
        </w:rPr>
        <w:t>application</w:t>
      </w:r>
      <w:r>
        <w:rPr>
          <w:rFonts w:ascii="Helvetica" w:hAnsi="Helvetica"/>
          <w:color w:val="000000" w:themeColor="text1"/>
          <w:spacing w:val="-1"/>
          <w:sz w:val="21"/>
          <w:szCs w:val="21"/>
        </w:rPr>
        <w:t>s</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for</w:t>
      </w:r>
      <w:r w:rsidRPr="00796C85">
        <w:rPr>
          <w:rFonts w:ascii="Helvetica" w:hAnsi="Helvetica"/>
          <w:color w:val="000000" w:themeColor="text1"/>
          <w:spacing w:val="-2"/>
          <w:sz w:val="21"/>
          <w:szCs w:val="21"/>
        </w:rPr>
        <w:t xml:space="preserve"> </w:t>
      </w:r>
      <w:r w:rsidRPr="00796C85">
        <w:rPr>
          <w:rFonts w:ascii="Helvetica" w:hAnsi="Helvetica"/>
          <w:color w:val="000000" w:themeColor="text1"/>
          <w:spacing w:val="-1"/>
          <w:sz w:val="21"/>
          <w:szCs w:val="21"/>
        </w:rPr>
        <w:t>Out</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Programme</w:t>
      </w:r>
      <w:r>
        <w:rPr>
          <w:rFonts w:ascii="Helvetica" w:hAnsi="Helvetica"/>
          <w:color w:val="000000" w:themeColor="text1"/>
          <w:sz w:val="21"/>
          <w:szCs w:val="21"/>
        </w:rPr>
        <w:t xml:space="preserve"> (</w:t>
      </w:r>
      <w:proofErr w:type="gramStart"/>
      <w:r>
        <w:rPr>
          <w:rFonts w:ascii="Helvetica" w:hAnsi="Helvetica"/>
          <w:color w:val="000000" w:themeColor="text1"/>
          <w:sz w:val="21"/>
          <w:szCs w:val="21"/>
        </w:rPr>
        <w:t>with the exception of</w:t>
      </w:r>
      <w:proofErr w:type="gramEnd"/>
      <w:r>
        <w:rPr>
          <w:rFonts w:ascii="Helvetica" w:hAnsi="Helvetica"/>
          <w:color w:val="000000" w:themeColor="text1"/>
          <w:sz w:val="21"/>
          <w:szCs w:val="21"/>
        </w:rPr>
        <w:t xml:space="preserve"> Acting Up applications and OOPC)</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must be</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 xml:space="preserve">approved </w:t>
      </w:r>
      <w:r w:rsidRPr="00796C85">
        <w:rPr>
          <w:rFonts w:ascii="Helvetica" w:hAnsi="Helvetica"/>
          <w:color w:val="000000" w:themeColor="text1"/>
          <w:spacing w:val="-1"/>
          <w:sz w:val="21"/>
          <w:szCs w:val="21"/>
        </w:rPr>
        <w:t>and confirmed</w:t>
      </w:r>
      <w:r w:rsidRPr="00796C85">
        <w:rPr>
          <w:rFonts w:ascii="Helvetica" w:hAnsi="Helvetica"/>
          <w:color w:val="000000" w:themeColor="text1"/>
          <w:sz w:val="21"/>
          <w:szCs w:val="21"/>
        </w:rPr>
        <w:t xml:space="preserve"> </w:t>
      </w:r>
      <w:r w:rsidRPr="00796C85">
        <w:rPr>
          <w:rFonts w:ascii="Helvetica" w:hAnsi="Helvetica"/>
          <w:color w:val="000000" w:themeColor="text1"/>
          <w:spacing w:val="-2"/>
          <w:sz w:val="21"/>
          <w:szCs w:val="21"/>
        </w:rPr>
        <w:t>at</w:t>
      </w:r>
      <w:r w:rsidRPr="00796C85">
        <w:rPr>
          <w:rFonts w:ascii="Helvetica" w:hAnsi="Helvetica"/>
          <w:color w:val="000000" w:themeColor="text1"/>
          <w:sz w:val="21"/>
          <w:szCs w:val="21"/>
        </w:rPr>
        <w:t xml:space="preserve"> </w:t>
      </w:r>
      <w:r w:rsidRPr="00796C85">
        <w:rPr>
          <w:rFonts w:ascii="Helvetica" w:hAnsi="Helvetica"/>
          <w:color w:val="000000" w:themeColor="text1"/>
          <w:spacing w:val="-2"/>
          <w:sz w:val="21"/>
          <w:szCs w:val="21"/>
        </w:rPr>
        <w:t>least</w:t>
      </w:r>
      <w:r w:rsidRPr="00796C85">
        <w:rPr>
          <w:rFonts w:ascii="Helvetica" w:hAnsi="Helvetica"/>
          <w:color w:val="000000" w:themeColor="text1"/>
          <w:sz w:val="21"/>
          <w:szCs w:val="21"/>
        </w:rPr>
        <w:t xml:space="preserve"> 3</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months</w:t>
      </w:r>
      <w:r w:rsidRPr="00796C85">
        <w:rPr>
          <w:rFonts w:ascii="Helvetica" w:hAnsi="Helvetica"/>
          <w:color w:val="000000" w:themeColor="text1"/>
          <w:spacing w:val="-3"/>
          <w:sz w:val="21"/>
          <w:szCs w:val="21"/>
        </w:rPr>
        <w:t xml:space="preserve"> </w:t>
      </w:r>
      <w:r w:rsidRPr="00796C85">
        <w:rPr>
          <w:rFonts w:ascii="Helvetica" w:hAnsi="Helvetica"/>
          <w:color w:val="000000" w:themeColor="text1"/>
          <w:spacing w:val="-1"/>
          <w:sz w:val="21"/>
          <w:szCs w:val="21"/>
        </w:rPr>
        <w:t>before</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the</w:t>
      </w:r>
      <w:r w:rsidR="0041709E">
        <w:rPr>
          <w:rFonts w:ascii="Helvetica" w:hAnsi="Helvetica"/>
          <w:color w:val="000000" w:themeColor="text1"/>
          <w:spacing w:val="67"/>
          <w:sz w:val="21"/>
          <w:szCs w:val="21"/>
        </w:rPr>
        <w:t xml:space="preserve"> </w:t>
      </w:r>
      <w:r w:rsidRPr="00796C85">
        <w:rPr>
          <w:rFonts w:ascii="Helvetica" w:hAnsi="Helvetica"/>
          <w:color w:val="000000" w:themeColor="text1"/>
          <w:spacing w:val="-1"/>
          <w:sz w:val="21"/>
          <w:szCs w:val="21"/>
        </w:rPr>
        <w:t>scheduled</w:t>
      </w:r>
      <w:r w:rsidRPr="00796C85">
        <w:rPr>
          <w:rFonts w:ascii="Helvetica" w:hAnsi="Helvetica"/>
          <w:color w:val="000000" w:themeColor="text1"/>
          <w:sz w:val="21"/>
          <w:szCs w:val="21"/>
        </w:rPr>
        <w:t xml:space="preserve"> start</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any</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activity, this means that the request should be submitted at least 6 months before the start of OOP.</w:t>
      </w:r>
      <w:r w:rsidRPr="00796C85">
        <w:rPr>
          <w:rFonts w:ascii="Helvetica" w:hAnsi="Helvetica"/>
          <w:color w:val="000000" w:themeColor="text1"/>
          <w:sz w:val="21"/>
          <w:szCs w:val="21"/>
        </w:rPr>
        <w:t xml:space="preserve"> </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You will</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be</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required</w:t>
      </w:r>
      <w:r w:rsidRPr="00796C85">
        <w:rPr>
          <w:rFonts w:ascii="Helvetica" w:hAnsi="Helvetica"/>
          <w:color w:val="000000" w:themeColor="text1"/>
          <w:sz w:val="21"/>
          <w:szCs w:val="21"/>
        </w:rPr>
        <w:t xml:space="preserve"> to give</w:t>
      </w:r>
      <w:r w:rsidRPr="00796C85">
        <w:rPr>
          <w:rFonts w:ascii="Helvetica" w:hAnsi="Helvetica"/>
          <w:color w:val="000000" w:themeColor="text1"/>
          <w:spacing w:val="-4"/>
          <w:sz w:val="21"/>
          <w:szCs w:val="21"/>
        </w:rPr>
        <w:t xml:space="preserve"> </w:t>
      </w:r>
      <w:r w:rsidRPr="00796C85">
        <w:rPr>
          <w:rFonts w:ascii="Helvetica" w:hAnsi="Helvetica"/>
          <w:color w:val="000000" w:themeColor="text1"/>
          <w:spacing w:val="-1"/>
          <w:sz w:val="21"/>
          <w:szCs w:val="21"/>
        </w:rPr>
        <w:t>your</w:t>
      </w:r>
      <w:r w:rsidRPr="00796C85">
        <w:rPr>
          <w:rFonts w:ascii="Helvetica" w:hAnsi="Helvetica"/>
          <w:color w:val="000000" w:themeColor="text1"/>
          <w:spacing w:val="-2"/>
          <w:sz w:val="21"/>
          <w:szCs w:val="21"/>
        </w:rPr>
        <w:t xml:space="preserve"> Programme </w:t>
      </w:r>
      <w:r w:rsidRPr="00796C85">
        <w:rPr>
          <w:rFonts w:ascii="Helvetica" w:hAnsi="Helvetica"/>
          <w:color w:val="000000" w:themeColor="text1"/>
          <w:spacing w:val="3"/>
          <w:sz w:val="21"/>
          <w:szCs w:val="21"/>
        </w:rPr>
        <w:t>Director</w:t>
      </w:r>
      <w:r w:rsidRPr="00796C85">
        <w:rPr>
          <w:rFonts w:ascii="Helvetica" w:hAnsi="Helvetica"/>
          <w:color w:val="000000" w:themeColor="text1"/>
          <w:spacing w:val="-1"/>
          <w:sz w:val="21"/>
          <w:szCs w:val="21"/>
        </w:rPr>
        <w:t xml:space="preserve"> (FPD/TPD)</w:t>
      </w:r>
      <w:r>
        <w:rPr>
          <w:rFonts w:ascii="Helvetica" w:hAnsi="Helvetica"/>
          <w:color w:val="000000" w:themeColor="text1"/>
          <w:sz w:val="21"/>
          <w:szCs w:val="21"/>
        </w:rPr>
        <w:t>,</w:t>
      </w:r>
      <w:r w:rsidRPr="00796C85">
        <w:rPr>
          <w:rFonts w:ascii="Helvetica" w:hAnsi="Helvetica"/>
          <w:color w:val="000000" w:themeColor="text1"/>
          <w:spacing w:val="-1"/>
          <w:sz w:val="21"/>
          <w:szCs w:val="21"/>
        </w:rPr>
        <w:t xml:space="preserve"> current</w:t>
      </w:r>
      <w:r>
        <w:rPr>
          <w:rFonts w:ascii="Helvetica" w:hAnsi="Helvetica"/>
          <w:color w:val="000000" w:themeColor="text1"/>
          <w:spacing w:val="-1"/>
          <w:sz w:val="21"/>
          <w:szCs w:val="21"/>
        </w:rPr>
        <w:t xml:space="preserve"> and </w:t>
      </w:r>
      <w:r w:rsidRPr="00796C85">
        <w:rPr>
          <w:rFonts w:ascii="Helvetica" w:hAnsi="Helvetica"/>
          <w:color w:val="000000" w:themeColor="text1"/>
          <w:spacing w:val="-1"/>
          <w:sz w:val="21"/>
          <w:szCs w:val="21"/>
        </w:rPr>
        <w:t>next</w:t>
      </w:r>
      <w:r w:rsidRPr="00796C85">
        <w:rPr>
          <w:rFonts w:ascii="Helvetica" w:hAnsi="Helvetica"/>
          <w:color w:val="000000" w:themeColor="text1"/>
          <w:sz w:val="21"/>
          <w:szCs w:val="21"/>
        </w:rPr>
        <w:t xml:space="preserve"> </w:t>
      </w:r>
      <w:r w:rsidRPr="00796C85">
        <w:rPr>
          <w:rFonts w:ascii="Helvetica" w:hAnsi="Helvetica"/>
          <w:color w:val="000000" w:themeColor="text1"/>
          <w:spacing w:val="-1"/>
          <w:sz w:val="21"/>
          <w:szCs w:val="21"/>
        </w:rPr>
        <w:t>employer</w:t>
      </w:r>
      <w:r w:rsidRPr="00796C85">
        <w:rPr>
          <w:rFonts w:ascii="Helvetica" w:hAnsi="Helvetica"/>
          <w:color w:val="000000" w:themeColor="text1"/>
          <w:spacing w:val="3"/>
          <w:sz w:val="21"/>
          <w:szCs w:val="21"/>
        </w:rPr>
        <w:t xml:space="preserve"> </w:t>
      </w:r>
      <w:r w:rsidRPr="00796C85">
        <w:rPr>
          <w:rFonts w:ascii="Helvetica" w:hAnsi="Helvetica"/>
          <w:color w:val="000000" w:themeColor="text1"/>
          <w:sz w:val="21"/>
          <w:szCs w:val="21"/>
        </w:rPr>
        <w:t>a</w:t>
      </w:r>
      <w:r w:rsidRPr="00796C85">
        <w:rPr>
          <w:rFonts w:ascii="Helvetica" w:hAnsi="Helvetica"/>
          <w:color w:val="000000" w:themeColor="text1"/>
          <w:spacing w:val="53"/>
          <w:sz w:val="21"/>
          <w:szCs w:val="21"/>
        </w:rPr>
        <w:t xml:space="preserve"> </w:t>
      </w:r>
      <w:r w:rsidRPr="00796C85">
        <w:rPr>
          <w:rFonts w:ascii="Helvetica" w:hAnsi="Helvetica"/>
          <w:color w:val="000000" w:themeColor="text1"/>
          <w:sz w:val="21"/>
          <w:szCs w:val="21"/>
        </w:rPr>
        <w:t>minimum</w:t>
      </w:r>
      <w:r w:rsidRPr="00796C85">
        <w:rPr>
          <w:rFonts w:ascii="Helvetica" w:hAnsi="Helvetica"/>
          <w:color w:val="000000" w:themeColor="text1"/>
          <w:spacing w:val="3"/>
          <w:sz w:val="21"/>
          <w:szCs w:val="21"/>
        </w:rPr>
        <w:t xml:space="preserve"> </w:t>
      </w:r>
      <w:r w:rsidRPr="00796C85">
        <w:rPr>
          <w:rFonts w:ascii="Helvetica" w:hAnsi="Helvetica"/>
          <w:color w:val="000000" w:themeColor="text1"/>
          <w:spacing w:val="-3"/>
          <w:sz w:val="21"/>
          <w:szCs w:val="21"/>
        </w:rPr>
        <w:t>of</w:t>
      </w:r>
      <w:r w:rsidRPr="00796C85">
        <w:rPr>
          <w:rFonts w:ascii="Helvetica" w:hAnsi="Helvetica"/>
          <w:color w:val="000000" w:themeColor="text1"/>
          <w:sz w:val="21"/>
          <w:szCs w:val="21"/>
        </w:rPr>
        <w:t xml:space="preserve"> 3</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months</w:t>
      </w:r>
      <w:r w:rsidRPr="00796C85">
        <w:rPr>
          <w:rFonts w:ascii="Helvetica" w:hAnsi="Helvetica"/>
          <w:color w:val="000000" w:themeColor="text1"/>
          <w:spacing w:val="-3"/>
          <w:sz w:val="21"/>
          <w:szCs w:val="21"/>
        </w:rPr>
        <w:t>’</w:t>
      </w:r>
      <w:r w:rsidRPr="00796C85">
        <w:rPr>
          <w:rFonts w:ascii="Helvetica" w:hAnsi="Helvetica"/>
          <w:color w:val="000000" w:themeColor="text1"/>
          <w:spacing w:val="-1"/>
          <w:sz w:val="21"/>
          <w:szCs w:val="21"/>
        </w:rPr>
        <w:t xml:space="preserve"> notice</w:t>
      </w:r>
      <w:r w:rsidRPr="00796C85">
        <w:rPr>
          <w:rFonts w:ascii="Helvetica" w:hAnsi="Helvetica"/>
          <w:color w:val="000000" w:themeColor="text1"/>
          <w:spacing w:val="-4"/>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 xml:space="preserve">undertaking </w:t>
      </w:r>
      <w:r w:rsidRPr="00796C85">
        <w:rPr>
          <w:rFonts w:ascii="Helvetica" w:hAnsi="Helvetica"/>
          <w:color w:val="000000" w:themeColor="text1"/>
          <w:sz w:val="21"/>
          <w:szCs w:val="21"/>
        </w:rPr>
        <w:t>a</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period</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z w:val="21"/>
          <w:szCs w:val="21"/>
        </w:rPr>
        <w:t>out of</w:t>
      </w:r>
      <w:r w:rsidRPr="00796C85">
        <w:rPr>
          <w:rFonts w:ascii="Helvetica" w:hAnsi="Helvetica"/>
          <w:color w:val="000000" w:themeColor="text1"/>
          <w:spacing w:val="1"/>
          <w:sz w:val="21"/>
          <w:szCs w:val="21"/>
        </w:rPr>
        <w:t xml:space="preserve"> </w:t>
      </w:r>
      <w:r w:rsidRPr="00796C85">
        <w:rPr>
          <w:rFonts w:ascii="Helvetica" w:hAnsi="Helvetica"/>
          <w:color w:val="000000" w:themeColor="text1"/>
          <w:spacing w:val="-1"/>
          <w:sz w:val="21"/>
          <w:szCs w:val="21"/>
        </w:rPr>
        <w:t>programme.</w:t>
      </w:r>
    </w:p>
    <w:p w14:paraId="022BD8F9" w14:textId="77777777" w:rsidR="00BC779E" w:rsidRDefault="00BC779E" w:rsidP="00BD7CD2">
      <w:pPr>
        <w:pStyle w:val="BodyText"/>
        <w:kinsoku w:val="0"/>
        <w:overflowPunct w:val="0"/>
        <w:spacing w:before="1"/>
        <w:ind w:left="0"/>
        <w:rPr>
          <w:b/>
          <w:bCs/>
        </w:rPr>
      </w:pPr>
    </w:p>
    <w:p w14:paraId="672F757D" w14:textId="77777777" w:rsidR="00112C2F" w:rsidRPr="00053326" w:rsidRDefault="00112C2F" w:rsidP="00BD7CD2">
      <w:pPr>
        <w:pStyle w:val="BodyText"/>
        <w:kinsoku w:val="0"/>
        <w:overflowPunct w:val="0"/>
        <w:spacing w:before="1"/>
        <w:ind w:left="0"/>
        <w:rPr>
          <w:b/>
          <w:bCs/>
        </w:rPr>
      </w:pPr>
    </w:p>
    <w:p w14:paraId="22BB1C9F" w14:textId="77777777" w:rsidR="00F202B3" w:rsidRPr="00053326" w:rsidRDefault="00F202B3" w:rsidP="00B73020">
      <w:pPr>
        <w:tabs>
          <w:tab w:val="left" w:pos="284"/>
        </w:tabs>
        <w:ind w:right="-20"/>
        <w:rPr>
          <w:rFonts w:ascii="Arial" w:hAnsi="Arial" w:cs="Arial"/>
          <w:sz w:val="20"/>
          <w:szCs w:val="20"/>
        </w:rPr>
      </w:pPr>
      <w:r w:rsidRPr="00053326">
        <w:rPr>
          <w:rFonts w:ascii="Arial" w:hAnsi="Arial" w:cs="Arial"/>
          <w:b/>
          <w:bCs/>
          <w:sz w:val="20"/>
          <w:szCs w:val="20"/>
        </w:rPr>
        <w:t>1</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z w:val="20"/>
          <w:szCs w:val="20"/>
        </w:rPr>
        <w:t>In</w:t>
      </w:r>
      <w:r w:rsidRPr="00053326">
        <w:rPr>
          <w:rFonts w:ascii="Arial" w:hAnsi="Arial" w:cs="Arial"/>
          <w:b/>
          <w:bCs/>
          <w:spacing w:val="1"/>
          <w:sz w:val="20"/>
          <w:szCs w:val="20"/>
        </w:rPr>
        <w:t>t</w:t>
      </w:r>
      <w:r w:rsidRPr="00053326">
        <w:rPr>
          <w:rFonts w:ascii="Arial" w:hAnsi="Arial" w:cs="Arial"/>
          <w:b/>
          <w:bCs/>
          <w:spacing w:val="-1"/>
          <w:sz w:val="20"/>
          <w:szCs w:val="20"/>
        </w:rPr>
        <w:t>r</w:t>
      </w:r>
      <w:r w:rsidRPr="00053326">
        <w:rPr>
          <w:rFonts w:ascii="Arial" w:hAnsi="Arial" w:cs="Arial"/>
          <w:b/>
          <w:bCs/>
          <w:sz w:val="20"/>
          <w:szCs w:val="20"/>
        </w:rPr>
        <w:t>oducti</w:t>
      </w:r>
      <w:r w:rsidRPr="00053326">
        <w:rPr>
          <w:rFonts w:ascii="Arial" w:hAnsi="Arial" w:cs="Arial"/>
          <w:b/>
          <w:bCs/>
          <w:spacing w:val="1"/>
          <w:sz w:val="20"/>
          <w:szCs w:val="20"/>
        </w:rPr>
        <w:t>o</w:t>
      </w:r>
      <w:r w:rsidRPr="00053326">
        <w:rPr>
          <w:rFonts w:ascii="Arial" w:hAnsi="Arial" w:cs="Arial"/>
          <w:b/>
          <w:bCs/>
          <w:sz w:val="20"/>
          <w:szCs w:val="20"/>
        </w:rPr>
        <w:t>n</w:t>
      </w:r>
    </w:p>
    <w:p w14:paraId="7F45D2EE" w14:textId="2D45CB2F" w:rsidR="00F202B3" w:rsidRPr="00053326" w:rsidRDefault="00F202B3" w:rsidP="00F202B3">
      <w:pPr>
        <w:ind w:right="57"/>
        <w:jc w:val="both"/>
        <w:rPr>
          <w:rFonts w:ascii="Arial" w:hAnsi="Arial" w:cs="Arial"/>
          <w:sz w:val="20"/>
          <w:szCs w:val="20"/>
        </w:rPr>
      </w:pPr>
      <w:r w:rsidRPr="00053326">
        <w:rPr>
          <w:rFonts w:ascii="Arial" w:hAnsi="Arial" w:cs="Arial"/>
          <w:sz w:val="20"/>
          <w:szCs w:val="20"/>
        </w:rPr>
        <w:t>It</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ed</w:t>
      </w:r>
      <w:r w:rsidRPr="00053326">
        <w:rPr>
          <w:rFonts w:ascii="Arial" w:hAnsi="Arial" w:cs="Arial"/>
          <w:spacing w:val="-4"/>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ere</w:t>
      </w:r>
      <w:r w:rsidRPr="00053326">
        <w:rPr>
          <w:rFonts w:ascii="Arial" w:hAnsi="Arial" w:cs="Arial"/>
          <w:spacing w:val="2"/>
          <w:sz w:val="20"/>
          <w:szCs w:val="20"/>
        </w:rPr>
        <w:t xml:space="preserve"> a</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proofErr w:type="gramStart"/>
      <w:r w:rsidRPr="00053326">
        <w:rPr>
          <w:rFonts w:ascii="Arial" w:hAnsi="Arial" w:cs="Arial"/>
          <w:sz w:val="20"/>
          <w:szCs w:val="20"/>
        </w:rPr>
        <w:t>a</w:t>
      </w:r>
      <w:r w:rsidRPr="00053326">
        <w:rPr>
          <w:rFonts w:ascii="Arial" w:hAnsi="Arial" w:cs="Arial"/>
          <w:spacing w:val="5"/>
          <w:sz w:val="20"/>
          <w:szCs w:val="20"/>
        </w:rPr>
        <w:t xml:space="preserve"> </w:t>
      </w:r>
      <w:r w:rsidRPr="00053326">
        <w:rPr>
          <w:rFonts w:ascii="Arial" w:hAnsi="Arial" w:cs="Arial"/>
          <w:sz w:val="20"/>
          <w:szCs w:val="20"/>
        </w:rPr>
        <w:t>n</w:t>
      </w:r>
      <w:r w:rsidRPr="00053326">
        <w:rPr>
          <w:rFonts w:ascii="Arial" w:hAnsi="Arial" w:cs="Arial"/>
          <w:spacing w:val="-1"/>
          <w:sz w:val="20"/>
          <w:szCs w:val="20"/>
        </w:rPr>
        <w:t>u</w:t>
      </w:r>
      <w:r w:rsidRPr="00053326">
        <w:rPr>
          <w:rFonts w:ascii="Arial" w:hAnsi="Arial" w:cs="Arial"/>
          <w:spacing w:val="4"/>
          <w:sz w:val="20"/>
          <w:szCs w:val="20"/>
        </w:rPr>
        <w:t>m</w:t>
      </w:r>
      <w:r w:rsidRPr="00053326">
        <w:rPr>
          <w:rFonts w:ascii="Arial" w:hAnsi="Arial" w:cs="Arial"/>
          <w:sz w:val="20"/>
          <w:szCs w:val="20"/>
        </w:rPr>
        <w:t>b</w:t>
      </w:r>
      <w:r w:rsidRPr="00053326">
        <w:rPr>
          <w:rFonts w:ascii="Arial" w:hAnsi="Arial" w:cs="Arial"/>
          <w:spacing w:val="-1"/>
          <w:sz w:val="20"/>
          <w:szCs w:val="20"/>
        </w:rPr>
        <w:t>e</w:t>
      </w:r>
      <w:r w:rsidRPr="00053326">
        <w:rPr>
          <w:rFonts w:ascii="Arial" w:hAnsi="Arial" w:cs="Arial"/>
          <w:sz w:val="20"/>
          <w:szCs w:val="20"/>
        </w:rPr>
        <w:t xml:space="preserve">r </w:t>
      </w:r>
      <w:r w:rsidRPr="00053326">
        <w:rPr>
          <w:rFonts w:ascii="Arial" w:hAnsi="Arial" w:cs="Arial"/>
          <w:spacing w:val="-3"/>
          <w:sz w:val="20"/>
          <w:szCs w:val="20"/>
        </w:rPr>
        <w:t>o</w:t>
      </w:r>
      <w:r w:rsidRPr="00053326">
        <w:rPr>
          <w:rFonts w:ascii="Arial" w:hAnsi="Arial" w:cs="Arial"/>
          <w:sz w:val="20"/>
          <w:szCs w:val="20"/>
        </w:rPr>
        <w:t>f</w:t>
      </w:r>
      <w:proofErr w:type="gramEnd"/>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3"/>
          <w:sz w:val="20"/>
          <w:szCs w:val="20"/>
        </w:rPr>
        <w:t>u</w:t>
      </w:r>
      <w:r w:rsidRPr="00053326">
        <w:rPr>
          <w:rFonts w:ascii="Arial" w:hAnsi="Arial" w:cs="Arial"/>
          <w:spacing w:val="2"/>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4"/>
          <w:sz w:val="20"/>
          <w:szCs w:val="20"/>
        </w:rPr>
        <w:t xml:space="preserve"> </w:t>
      </w:r>
      <w:r w:rsidRPr="00053326">
        <w:rPr>
          <w:rFonts w:ascii="Arial" w:hAnsi="Arial" w:cs="Arial"/>
          <w:sz w:val="20"/>
          <w:szCs w:val="20"/>
        </w:rPr>
        <w:t>wh</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h</w:t>
      </w:r>
      <w:r w:rsidRPr="00053326">
        <w:rPr>
          <w:rFonts w:ascii="Arial" w:hAnsi="Arial" w:cs="Arial"/>
          <w:spacing w:val="1"/>
          <w:sz w:val="20"/>
          <w:szCs w:val="20"/>
        </w:rPr>
        <w:t xml:space="preserve"> </w:t>
      </w:r>
      <w:r w:rsidRPr="00053326">
        <w:rPr>
          <w:rFonts w:ascii="Arial" w:hAnsi="Arial" w:cs="Arial"/>
          <w:sz w:val="20"/>
          <w:szCs w:val="20"/>
        </w:rPr>
        <w:t>a</w:t>
      </w:r>
      <w:r w:rsidRPr="00053326">
        <w:rPr>
          <w:rFonts w:ascii="Arial" w:hAnsi="Arial" w:cs="Arial"/>
          <w:spacing w:val="5"/>
          <w:sz w:val="20"/>
          <w:szCs w:val="20"/>
        </w:rPr>
        <w:t xml:space="preserve"> specialty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k</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3"/>
          <w:sz w:val="20"/>
          <w:szCs w:val="20"/>
        </w:rPr>
        <w:t xml:space="preserve"> </w:t>
      </w:r>
      <w:r w:rsidRPr="00053326">
        <w:rPr>
          <w:rFonts w:ascii="Arial" w:hAnsi="Arial" w:cs="Arial"/>
          <w:spacing w:val="-3"/>
          <w:sz w:val="20"/>
          <w:szCs w:val="20"/>
        </w:rPr>
        <w:t>o</w:t>
      </w:r>
      <w:r w:rsidRPr="00053326">
        <w:rPr>
          <w:rFonts w:ascii="Arial" w:hAnsi="Arial" w:cs="Arial"/>
          <w:sz w:val="20"/>
          <w:szCs w:val="20"/>
        </w:rPr>
        <w:t>f tra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g</w:t>
      </w:r>
      <w:r w:rsidRPr="00053326">
        <w:rPr>
          <w:rFonts w:ascii="Arial" w:hAnsi="Arial" w:cs="Arial"/>
          <w:sz w:val="20"/>
          <w:szCs w:val="20"/>
        </w:rPr>
        <w:t>.</w:t>
      </w:r>
      <w:r w:rsidRPr="00053326">
        <w:rPr>
          <w:rFonts w:ascii="Arial" w:hAnsi="Arial" w:cs="Arial"/>
          <w:spacing w:val="5"/>
          <w:sz w:val="20"/>
          <w:szCs w:val="20"/>
        </w:rPr>
        <w:t xml:space="preserve">  </w:t>
      </w:r>
      <w:r w:rsidRPr="00053326">
        <w:rPr>
          <w:rFonts w:ascii="Arial" w:hAnsi="Arial" w:cs="Arial"/>
          <w:spacing w:val="3"/>
          <w:sz w:val="20"/>
          <w:szCs w:val="20"/>
        </w:rPr>
        <w:t>T</w:t>
      </w:r>
      <w:r w:rsidRPr="00053326">
        <w:rPr>
          <w:rFonts w:ascii="Arial" w:hAnsi="Arial" w:cs="Arial"/>
          <w:sz w:val="20"/>
          <w:szCs w:val="20"/>
        </w:rPr>
        <w:t>he</w:t>
      </w:r>
      <w:r w:rsidRPr="00053326">
        <w:rPr>
          <w:rFonts w:ascii="Arial" w:hAnsi="Arial" w:cs="Arial"/>
          <w:spacing w:val="8"/>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es 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8"/>
          <w:sz w:val="20"/>
          <w:szCs w:val="20"/>
        </w:rPr>
        <w:t xml:space="preserve"> </w:t>
      </w:r>
      <w:r w:rsidRPr="00053326">
        <w:rPr>
          <w:rFonts w:ascii="Arial" w:hAnsi="Arial" w:cs="Arial"/>
          <w:sz w:val="20"/>
          <w:szCs w:val="20"/>
        </w:rPr>
        <w:t>o</w:t>
      </w:r>
      <w:r w:rsidRPr="00053326">
        <w:rPr>
          <w:rFonts w:ascii="Arial" w:hAnsi="Arial" w:cs="Arial"/>
          <w:spacing w:val="1"/>
          <w:sz w:val="20"/>
          <w:szCs w:val="20"/>
        </w:rPr>
        <w:t>v</w:t>
      </w:r>
      <w:r w:rsidRPr="00053326">
        <w:rPr>
          <w:rFonts w:ascii="Arial" w:hAnsi="Arial" w:cs="Arial"/>
          <w:sz w:val="20"/>
          <w:szCs w:val="20"/>
        </w:rPr>
        <w:t>era</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z w:val="20"/>
          <w:szCs w:val="20"/>
        </w:rPr>
        <w:t>pro</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12"/>
          <w:sz w:val="20"/>
          <w:szCs w:val="20"/>
        </w:rPr>
        <w:t xml:space="preserve"> </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2"/>
          <w:sz w:val="20"/>
          <w:szCs w:val="20"/>
        </w:rPr>
        <w:t>d</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pacing w:val="2"/>
          <w:sz w:val="20"/>
          <w:szCs w:val="20"/>
        </w:rPr>
        <w:t>t</w:t>
      </w:r>
      <w:r w:rsidRPr="00053326">
        <w:rPr>
          <w:rFonts w:ascii="Arial" w:hAnsi="Arial" w:cs="Arial"/>
          <w:spacing w:val="-1"/>
          <w:sz w:val="20"/>
          <w:szCs w:val="20"/>
        </w:rPr>
        <w:t>li</w:t>
      </w:r>
      <w:r w:rsidRPr="00053326">
        <w:rPr>
          <w:rFonts w:ascii="Arial" w:hAnsi="Arial" w:cs="Arial"/>
          <w:spacing w:val="2"/>
          <w:sz w:val="20"/>
          <w:szCs w:val="20"/>
        </w:rPr>
        <w:t>n</w:t>
      </w:r>
      <w:r w:rsidRPr="00053326">
        <w:rPr>
          <w:rFonts w:ascii="Arial" w:hAnsi="Arial" w:cs="Arial"/>
          <w:sz w:val="20"/>
          <w:szCs w:val="20"/>
        </w:rPr>
        <w:t>ed</w:t>
      </w:r>
      <w:r w:rsidRPr="00053326">
        <w:rPr>
          <w:rFonts w:ascii="Arial" w:hAnsi="Arial" w:cs="Arial"/>
          <w:spacing w:val="7"/>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1"/>
          <w:sz w:val="20"/>
          <w:szCs w:val="20"/>
        </w:rPr>
        <w:t>G</w:t>
      </w:r>
      <w:r w:rsidRPr="00053326">
        <w:rPr>
          <w:rFonts w:ascii="Arial" w:hAnsi="Arial" w:cs="Arial"/>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18"/>
          <w:sz w:val="20"/>
          <w:szCs w:val="20"/>
        </w:rPr>
        <w:t xml:space="preserve"> </w:t>
      </w:r>
      <w:r w:rsidRPr="00053326">
        <w:rPr>
          <w:rFonts w:ascii="Arial" w:hAnsi="Arial" w:cs="Arial"/>
          <w:spacing w:val="1"/>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6"/>
          <w:sz w:val="20"/>
          <w:szCs w:val="20"/>
        </w:rPr>
        <w:t xml:space="preserve"> </w:t>
      </w:r>
      <w:r w:rsidR="008101C3">
        <w:rPr>
          <w:rFonts w:ascii="Arial" w:hAnsi="Arial" w:cs="Arial"/>
          <w:spacing w:val="6"/>
          <w:sz w:val="20"/>
          <w:szCs w:val="20"/>
        </w:rPr>
        <w:t>9</w:t>
      </w:r>
      <w:r w:rsidRPr="00053326">
        <w:rPr>
          <w:rFonts w:ascii="Arial" w:hAnsi="Arial" w:cs="Arial"/>
          <w:spacing w:val="6"/>
          <w:sz w:val="20"/>
          <w:szCs w:val="20"/>
          <w:vertAlign w:val="superscript"/>
        </w:rPr>
        <w:t>th</w:t>
      </w:r>
      <w:r w:rsidRPr="00053326">
        <w:rPr>
          <w:rFonts w:ascii="Arial" w:hAnsi="Arial" w:cs="Arial"/>
          <w:spacing w:val="6"/>
          <w:sz w:val="20"/>
          <w:szCs w:val="20"/>
        </w:rPr>
        <w:t xml:space="preserve"> </w:t>
      </w:r>
      <w:r w:rsidRPr="00053326">
        <w:rPr>
          <w:rFonts w:ascii="Arial" w:hAnsi="Arial" w:cs="Arial"/>
          <w:spacing w:val="-1"/>
          <w:sz w:val="20"/>
          <w:szCs w:val="20"/>
        </w:rPr>
        <w:t>E</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6"/>
          <w:sz w:val="20"/>
          <w:szCs w:val="20"/>
        </w:rPr>
        <w:t xml:space="preserve"> </w:t>
      </w:r>
      <w:r w:rsidRPr="00053326">
        <w:rPr>
          <w:rFonts w:ascii="Arial" w:hAnsi="Arial" w:cs="Arial"/>
          <w:spacing w:val="-1"/>
          <w:sz w:val="20"/>
          <w:szCs w:val="20"/>
        </w:rPr>
        <w:t>3.</w:t>
      </w:r>
      <w:r w:rsidR="002F739C">
        <w:rPr>
          <w:rFonts w:ascii="Arial" w:hAnsi="Arial" w:cs="Arial"/>
          <w:spacing w:val="-1"/>
          <w:sz w:val="20"/>
          <w:szCs w:val="20"/>
        </w:rPr>
        <w:t>14</w:t>
      </w:r>
      <w:r w:rsidRPr="00053326">
        <w:rPr>
          <w:rFonts w:ascii="Arial" w:hAnsi="Arial" w:cs="Arial"/>
          <w:spacing w:val="-1"/>
          <w:sz w:val="20"/>
          <w:szCs w:val="20"/>
        </w:rPr>
        <w:t>-</w:t>
      </w:r>
      <w:r w:rsidR="00B73020" w:rsidRPr="00053326">
        <w:rPr>
          <w:rFonts w:ascii="Arial" w:hAnsi="Arial" w:cs="Arial"/>
          <w:spacing w:val="-1"/>
          <w:sz w:val="20"/>
          <w:szCs w:val="20"/>
        </w:rPr>
        <w:t>1</w:t>
      </w:r>
      <w:r w:rsidR="00FB2B4D">
        <w:rPr>
          <w:rFonts w:ascii="Arial" w:hAnsi="Arial" w:cs="Arial"/>
          <w:spacing w:val="-1"/>
          <w:sz w:val="20"/>
          <w:szCs w:val="20"/>
        </w:rPr>
        <w:t>76</w:t>
      </w:r>
      <w:r w:rsidR="00BA3945">
        <w:rPr>
          <w:rFonts w:ascii="Arial" w:hAnsi="Arial" w:cs="Arial"/>
          <w:spacing w:val="-1"/>
          <w:sz w:val="20"/>
          <w:szCs w:val="20"/>
        </w:rPr>
        <w:t>.</w:t>
      </w:r>
    </w:p>
    <w:p w14:paraId="34B9E621" w14:textId="77777777" w:rsidR="00F202B3" w:rsidRPr="00053326" w:rsidRDefault="00F202B3" w:rsidP="00F202B3">
      <w:pPr>
        <w:spacing w:before="6" w:line="280" w:lineRule="exact"/>
        <w:rPr>
          <w:rFonts w:ascii="Arial" w:hAnsi="Arial" w:cs="Arial"/>
          <w:sz w:val="20"/>
          <w:szCs w:val="20"/>
        </w:rPr>
      </w:pPr>
    </w:p>
    <w:p w14:paraId="5ABE4898" w14:textId="77777777" w:rsidR="00F202B3" w:rsidRPr="00053326" w:rsidRDefault="00F202B3" w:rsidP="00F202B3">
      <w:pPr>
        <w:spacing w:line="275" w:lineRule="auto"/>
        <w:ind w:right="76"/>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proto</w:t>
      </w:r>
      <w:r w:rsidRPr="00053326">
        <w:rPr>
          <w:rFonts w:ascii="Arial" w:hAnsi="Arial" w:cs="Arial"/>
          <w:spacing w:val="1"/>
          <w:sz w:val="20"/>
          <w:szCs w:val="20"/>
        </w:rPr>
        <w:t>c</w:t>
      </w:r>
      <w:r w:rsidRPr="00053326">
        <w:rPr>
          <w:rFonts w:ascii="Arial" w:hAnsi="Arial" w:cs="Arial"/>
          <w:sz w:val="20"/>
          <w:szCs w:val="20"/>
        </w:rPr>
        <w:t>ol</w:t>
      </w:r>
      <w:r w:rsidRPr="00053326">
        <w:rPr>
          <w:rFonts w:ascii="Arial" w:hAnsi="Arial" w:cs="Arial"/>
          <w:spacing w:val="3"/>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z w:val="20"/>
          <w:szCs w:val="20"/>
        </w:rPr>
        <w:t>es</w:t>
      </w:r>
      <w:r w:rsidRPr="00053326">
        <w:rPr>
          <w:rFonts w:ascii="Arial" w:hAnsi="Arial" w:cs="Arial"/>
          <w:spacing w:val="6"/>
          <w:sz w:val="20"/>
          <w:szCs w:val="20"/>
        </w:rPr>
        <w:t xml:space="preserve"> </w:t>
      </w:r>
      <w:r w:rsidRPr="00053326">
        <w:rPr>
          <w:rFonts w:ascii="Arial" w:hAnsi="Arial" w:cs="Arial"/>
          <w:sz w:val="20"/>
          <w:szCs w:val="20"/>
        </w:rPr>
        <w:t>n</w:t>
      </w:r>
      <w:r w:rsidRPr="00053326">
        <w:rPr>
          <w:rFonts w:ascii="Arial" w:hAnsi="Arial" w:cs="Arial"/>
          <w:spacing w:val="-1"/>
          <w:sz w:val="20"/>
          <w:szCs w:val="20"/>
        </w:rPr>
        <w:t>o</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z w:val="20"/>
          <w:szCs w:val="20"/>
        </w:rPr>
        <w:t>er</w:t>
      </w:r>
      <w:r w:rsidRPr="00053326">
        <w:rPr>
          <w:rFonts w:ascii="Arial" w:hAnsi="Arial" w:cs="Arial"/>
          <w:spacing w:val="2"/>
          <w:sz w:val="20"/>
          <w:szCs w:val="20"/>
        </w:rPr>
        <w:t>s</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 xml:space="preserve">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pacing w:val="2"/>
          <w:sz w:val="20"/>
          <w:szCs w:val="20"/>
        </w:rPr>
        <w:t>g</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2"/>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6"/>
          <w:sz w:val="20"/>
          <w:szCs w:val="20"/>
        </w:rPr>
        <w:t xml:space="preserve"> </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7"/>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G</w:t>
      </w:r>
      <w:r w:rsidRPr="00053326">
        <w:rPr>
          <w:rFonts w:ascii="Arial" w:hAnsi="Arial" w:cs="Arial"/>
          <w:spacing w:val="2"/>
          <w:sz w:val="20"/>
          <w:szCs w:val="20"/>
        </w:rPr>
        <w:t>o</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5"/>
          <w:sz w:val="20"/>
          <w:szCs w:val="20"/>
        </w:rPr>
        <w:t xml:space="preserve"> </w:t>
      </w:r>
      <w:r w:rsidRPr="00053326">
        <w:rPr>
          <w:rFonts w:ascii="Arial" w:hAnsi="Arial" w:cs="Arial"/>
          <w:spacing w:val="3"/>
          <w:sz w:val="20"/>
          <w:szCs w:val="20"/>
        </w:rPr>
        <w:t>G</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2"/>
          <w:sz w:val="20"/>
          <w:szCs w:val="20"/>
        </w:rPr>
        <w:t>de</w:t>
      </w:r>
      <w:r w:rsidRPr="00053326">
        <w:rPr>
          <w:rFonts w:ascii="Arial" w:hAnsi="Arial" w:cs="Arial"/>
          <w:sz w:val="20"/>
          <w:szCs w:val="20"/>
        </w:rPr>
        <w:t>,</w:t>
      </w:r>
      <w:r w:rsidRPr="00053326">
        <w:rPr>
          <w:rFonts w:ascii="Arial" w:hAnsi="Arial" w:cs="Arial"/>
          <w:spacing w:val="3"/>
          <w:sz w:val="20"/>
          <w:szCs w:val="20"/>
        </w:rPr>
        <w:t xml:space="preserve"> </w:t>
      </w:r>
      <w:r w:rsidRPr="00053326">
        <w:rPr>
          <w:rFonts w:ascii="Arial" w:hAnsi="Arial" w:cs="Arial"/>
          <w:sz w:val="20"/>
          <w:szCs w:val="20"/>
        </w:rPr>
        <w:t>b</w:t>
      </w:r>
      <w:r w:rsidRPr="00053326">
        <w:rPr>
          <w:rFonts w:ascii="Arial" w:hAnsi="Arial" w:cs="Arial"/>
          <w:spacing w:val="-1"/>
          <w:sz w:val="20"/>
          <w:szCs w:val="20"/>
        </w:rPr>
        <w:t>u</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1"/>
          <w:sz w:val="20"/>
          <w:szCs w:val="20"/>
        </w:rPr>
        <w:t>r</w:t>
      </w:r>
      <w:r w:rsidRPr="00053326">
        <w:rPr>
          <w:rFonts w:ascii="Arial" w:hAnsi="Arial" w:cs="Arial"/>
          <w:sz w:val="20"/>
          <w:szCs w:val="20"/>
        </w:rPr>
        <w:t>at</w:t>
      </w:r>
      <w:r w:rsidRPr="00053326">
        <w:rPr>
          <w:rFonts w:ascii="Arial" w:hAnsi="Arial" w:cs="Arial"/>
          <w:spacing w:val="1"/>
          <w:sz w:val="20"/>
          <w:szCs w:val="20"/>
        </w:rPr>
        <w:t>h</w:t>
      </w:r>
      <w:r w:rsidRPr="00053326">
        <w:rPr>
          <w:rFonts w:ascii="Arial" w:hAnsi="Arial" w:cs="Arial"/>
          <w:sz w:val="20"/>
          <w:szCs w:val="20"/>
        </w:rPr>
        <w:t>er</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z w:val="20"/>
          <w:szCs w:val="20"/>
        </w:rPr>
        <w:t xml:space="preserve">ds </w:t>
      </w:r>
      <w:r w:rsidRPr="00053326">
        <w:rPr>
          <w:rFonts w:ascii="Arial" w:hAnsi="Arial" w:cs="Arial"/>
          <w:spacing w:val="2"/>
          <w:sz w:val="20"/>
          <w:szCs w:val="20"/>
        </w:rPr>
        <w:t>f</w:t>
      </w:r>
      <w:r w:rsidRPr="00053326">
        <w:rPr>
          <w:rFonts w:ascii="Arial" w:hAnsi="Arial" w:cs="Arial"/>
          <w:sz w:val="20"/>
          <w:szCs w:val="20"/>
        </w:rPr>
        <w:t>urther</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l</w:t>
      </w:r>
      <w:r w:rsidRPr="00053326">
        <w:rPr>
          <w:rFonts w:ascii="Arial" w:hAnsi="Arial" w:cs="Arial"/>
          <w:sz w:val="20"/>
          <w:szCs w:val="20"/>
        </w:rPr>
        <w:t>ari</w:t>
      </w:r>
      <w:r w:rsidRPr="00053326">
        <w:rPr>
          <w:rFonts w:ascii="Arial" w:hAnsi="Arial" w:cs="Arial"/>
          <w:spacing w:val="2"/>
          <w:sz w:val="20"/>
          <w:szCs w:val="20"/>
        </w:rPr>
        <w:t>t</w:t>
      </w:r>
      <w:r w:rsidRPr="00053326">
        <w:rPr>
          <w:rFonts w:ascii="Arial" w:hAnsi="Arial" w:cs="Arial"/>
          <w:sz w:val="20"/>
          <w:szCs w:val="20"/>
        </w:rPr>
        <w:t>y</w:t>
      </w:r>
      <w:r w:rsidRPr="00053326">
        <w:rPr>
          <w:rFonts w:ascii="Arial" w:hAnsi="Arial" w:cs="Arial"/>
          <w:spacing w:val="-4"/>
          <w:sz w:val="20"/>
          <w:szCs w:val="20"/>
        </w:rPr>
        <w:t xml:space="preserve"> </w:t>
      </w:r>
      <w:r w:rsidRPr="00053326">
        <w:rPr>
          <w:rFonts w:ascii="Arial" w:hAnsi="Arial" w:cs="Arial"/>
          <w:spacing w:val="2"/>
          <w:sz w:val="20"/>
          <w:szCs w:val="20"/>
        </w:rPr>
        <w:t>a</w:t>
      </w:r>
      <w:r w:rsidRPr="00053326">
        <w:rPr>
          <w:rFonts w:ascii="Arial" w:hAnsi="Arial" w:cs="Arial"/>
          <w:sz w:val="20"/>
          <w:szCs w:val="20"/>
        </w:rPr>
        <w:t xml:space="preserve">nd </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w:t>
      </w:r>
      <w:r w:rsidRPr="00053326">
        <w:rPr>
          <w:rFonts w:ascii="Arial" w:hAnsi="Arial" w:cs="Arial"/>
          <w:spacing w:val="-2"/>
          <w:sz w:val="20"/>
          <w:szCs w:val="20"/>
        </w:rPr>
        <w:t xml:space="preserve"> </w:t>
      </w:r>
      <w:r w:rsidRPr="00053326">
        <w:rPr>
          <w:rFonts w:ascii="Arial" w:hAnsi="Arial" w:cs="Arial"/>
          <w:sz w:val="20"/>
          <w:szCs w:val="20"/>
        </w:rPr>
        <w:t>for</w:t>
      </w:r>
      <w:r w:rsidRPr="00053326">
        <w:rPr>
          <w:rFonts w:ascii="Arial" w:hAnsi="Arial" w:cs="Arial"/>
          <w:spacing w:val="3"/>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4"/>
          <w:sz w:val="20"/>
          <w:szCs w:val="20"/>
        </w:rPr>
        <w:t xml:space="preserve"> </w:t>
      </w:r>
      <w:r w:rsidRPr="00053326">
        <w:rPr>
          <w:rFonts w:ascii="Arial" w:hAnsi="Arial" w:cs="Arial"/>
          <w:sz w:val="20"/>
          <w:szCs w:val="20"/>
        </w:rPr>
        <w:t>to</w:t>
      </w:r>
      <w:r w:rsidRPr="00053326">
        <w:rPr>
          <w:rFonts w:ascii="Arial" w:hAnsi="Arial" w:cs="Arial"/>
          <w:spacing w:val="2"/>
          <w:sz w:val="20"/>
          <w:szCs w:val="20"/>
        </w:rPr>
        <w:t xml:space="preserve"> 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ert</w:t>
      </w:r>
      <w:r w:rsidRPr="00053326">
        <w:rPr>
          <w:rFonts w:ascii="Arial" w:hAnsi="Arial" w:cs="Arial"/>
          <w:spacing w:val="2"/>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1"/>
          <w:sz w:val="20"/>
          <w:szCs w:val="20"/>
        </w:rPr>
        <w:t xml:space="preserve"> </w:t>
      </w:r>
      <w:r w:rsidRPr="00053326">
        <w:rPr>
          <w:rFonts w:ascii="Arial" w:hAnsi="Arial" w:cs="Arial"/>
          <w:spacing w:val="-3"/>
          <w:sz w:val="20"/>
          <w:szCs w:val="20"/>
        </w:rPr>
        <w:t>o</w:t>
      </w:r>
      <w:r w:rsidRPr="00053326">
        <w:rPr>
          <w:rFonts w:ascii="Arial" w:hAnsi="Arial" w:cs="Arial"/>
          <w:sz w:val="20"/>
          <w:szCs w:val="20"/>
        </w:rPr>
        <w:t>f</w:t>
      </w:r>
      <w:r w:rsidRPr="00053326">
        <w:rPr>
          <w:rFonts w:ascii="Arial" w:hAnsi="Arial" w:cs="Arial"/>
          <w:spacing w:val="4"/>
          <w:sz w:val="20"/>
          <w:szCs w:val="20"/>
        </w:rPr>
        <w:t xml:space="preserve">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mm</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pacing w:val="1"/>
          <w:sz w:val="20"/>
          <w:szCs w:val="20"/>
        </w:rPr>
        <w:t>)</w:t>
      </w:r>
      <w:r w:rsidRPr="00053326">
        <w:rPr>
          <w:rFonts w:ascii="Arial" w:hAnsi="Arial" w:cs="Arial"/>
          <w:sz w:val="20"/>
          <w:szCs w:val="20"/>
        </w:rPr>
        <w:t>,</w:t>
      </w:r>
      <w:r w:rsidRPr="00053326">
        <w:rPr>
          <w:rFonts w:ascii="Arial" w:hAnsi="Arial" w:cs="Arial"/>
          <w:spacing w:val="-2"/>
          <w:sz w:val="20"/>
          <w:szCs w:val="20"/>
        </w:rPr>
        <w:t xml:space="preserve"> </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z w:val="20"/>
          <w:szCs w:val="20"/>
        </w:rPr>
        <w:t>ta</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z w:val="20"/>
          <w:szCs w:val="20"/>
        </w:rPr>
        <w:t>ng the</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tr</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r</w:t>
      </w:r>
      <w:r w:rsidRPr="00053326">
        <w:rPr>
          <w:rFonts w:ascii="Arial" w:hAnsi="Arial" w:cs="Arial"/>
          <w:spacing w:val="2"/>
          <w:sz w:val="20"/>
          <w:szCs w:val="20"/>
        </w:rPr>
        <w:t>e</w:t>
      </w:r>
      <w:r w:rsidRPr="00053326">
        <w:rPr>
          <w:rFonts w:ascii="Arial" w:hAnsi="Arial" w:cs="Arial"/>
          <w:sz w:val="20"/>
          <w:szCs w:val="20"/>
        </w:rPr>
        <w:t>q</w:t>
      </w:r>
      <w:r w:rsidRPr="00053326">
        <w:rPr>
          <w:rFonts w:ascii="Arial" w:hAnsi="Arial" w:cs="Arial"/>
          <w:spacing w:val="-1"/>
          <w:sz w:val="20"/>
          <w:szCs w:val="20"/>
        </w:rPr>
        <w:t>ui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
          <w:sz w:val="20"/>
          <w:szCs w:val="20"/>
        </w:rPr>
        <w:t xml:space="preserve"> </w:t>
      </w:r>
      <w:r w:rsidRPr="00053326">
        <w:rPr>
          <w:rFonts w:ascii="Arial" w:hAnsi="Arial" w:cs="Arial"/>
          <w:sz w:val="20"/>
          <w:szCs w:val="20"/>
        </w:rPr>
        <w:t>ap</w:t>
      </w:r>
      <w:r w:rsidRPr="00053326">
        <w:rPr>
          <w:rFonts w:ascii="Arial" w:hAnsi="Arial" w:cs="Arial"/>
          <w:spacing w:val="-1"/>
          <w:sz w:val="20"/>
          <w:szCs w:val="20"/>
        </w:rPr>
        <w:t>p</w:t>
      </w:r>
      <w:r w:rsidRPr="00053326">
        <w:rPr>
          <w:rFonts w:ascii="Arial" w:hAnsi="Arial" w:cs="Arial"/>
          <w:spacing w:val="1"/>
          <w:sz w:val="20"/>
          <w:szCs w:val="20"/>
        </w:rPr>
        <w:t>l</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2"/>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pro</w:t>
      </w:r>
      <w:r w:rsidRPr="00053326">
        <w:rPr>
          <w:rFonts w:ascii="Arial" w:hAnsi="Arial" w:cs="Arial"/>
          <w:spacing w:val="1"/>
          <w:sz w:val="20"/>
          <w:szCs w:val="20"/>
        </w:rPr>
        <w:t>v</w:t>
      </w:r>
      <w:r w:rsidRPr="00053326">
        <w:rPr>
          <w:rFonts w:ascii="Arial" w:hAnsi="Arial" w:cs="Arial"/>
          <w:sz w:val="20"/>
          <w:szCs w:val="20"/>
        </w:rPr>
        <w:t>al.</w:t>
      </w:r>
    </w:p>
    <w:p w14:paraId="50F3C96F" w14:textId="77777777" w:rsidR="00F202B3" w:rsidRPr="00053326" w:rsidRDefault="00F202B3" w:rsidP="00F202B3">
      <w:pPr>
        <w:spacing w:before="5" w:line="260" w:lineRule="exact"/>
        <w:rPr>
          <w:rFonts w:ascii="Arial" w:hAnsi="Arial" w:cs="Arial"/>
          <w:sz w:val="20"/>
          <w:szCs w:val="20"/>
        </w:rPr>
      </w:pPr>
    </w:p>
    <w:p w14:paraId="3383757A" w14:textId="07084809" w:rsidR="00F202B3" w:rsidRPr="00053326" w:rsidRDefault="00F202B3" w:rsidP="00F202B3">
      <w:pPr>
        <w:spacing w:line="276" w:lineRule="auto"/>
        <w:ind w:right="71"/>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 xml:space="preserve">ts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be</w:t>
      </w:r>
      <w:r w:rsidRPr="00053326">
        <w:rPr>
          <w:rFonts w:ascii="Arial" w:hAnsi="Arial" w:cs="Arial"/>
          <w:spacing w:val="10"/>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5"/>
          <w:sz w:val="20"/>
          <w:szCs w:val="20"/>
        </w:rPr>
        <w:t xml:space="preserve"> </w:t>
      </w:r>
      <w:r w:rsidRPr="00053326">
        <w:rPr>
          <w:rFonts w:ascii="Arial" w:hAnsi="Arial" w:cs="Arial"/>
          <w:sz w:val="20"/>
          <w:szCs w:val="20"/>
        </w:rPr>
        <w:t>to</w:t>
      </w:r>
      <w:r w:rsidRPr="00053326">
        <w:rPr>
          <w:rFonts w:ascii="Arial" w:hAnsi="Arial" w:cs="Arial"/>
          <w:spacing w:val="11"/>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9"/>
          <w:sz w:val="20"/>
          <w:szCs w:val="20"/>
        </w:rPr>
        <w:t xml:space="preserve"> </w:t>
      </w:r>
      <w:r w:rsidRPr="00053326">
        <w:rPr>
          <w:rFonts w:ascii="Arial" w:hAnsi="Arial" w:cs="Arial"/>
          <w:spacing w:val="2"/>
          <w:sz w:val="20"/>
          <w:szCs w:val="20"/>
        </w:rPr>
        <w:t>f</w:t>
      </w:r>
      <w:r w:rsidRPr="00053326">
        <w:rPr>
          <w:rFonts w:ascii="Arial" w:hAnsi="Arial" w:cs="Arial"/>
          <w:sz w:val="20"/>
          <w:szCs w:val="20"/>
        </w:rPr>
        <w:t>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z w:val="20"/>
          <w:szCs w:val="20"/>
        </w:rPr>
        <w:t>w</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z w:val="20"/>
          <w:szCs w:val="20"/>
        </w:rPr>
        <w:t>pro</w:t>
      </w:r>
      <w:r w:rsidRPr="00053326">
        <w:rPr>
          <w:rFonts w:ascii="Arial" w:hAnsi="Arial" w:cs="Arial"/>
          <w:spacing w:val="4"/>
          <w:sz w:val="20"/>
          <w:szCs w:val="20"/>
        </w:rPr>
        <w:t>c</w:t>
      </w:r>
      <w:r w:rsidRPr="00053326">
        <w:rPr>
          <w:rFonts w:ascii="Arial" w:hAnsi="Arial" w:cs="Arial"/>
          <w:sz w:val="20"/>
          <w:szCs w:val="20"/>
        </w:rPr>
        <w:t>e</w:t>
      </w:r>
      <w:r w:rsidRPr="00053326">
        <w:rPr>
          <w:rFonts w:ascii="Arial" w:hAnsi="Arial" w:cs="Arial"/>
          <w:spacing w:val="1"/>
          <w:sz w:val="20"/>
          <w:szCs w:val="20"/>
        </w:rPr>
        <w:t>ss</w:t>
      </w:r>
      <w:r w:rsidRPr="00053326">
        <w:rPr>
          <w:rFonts w:ascii="Arial" w:hAnsi="Arial" w:cs="Arial"/>
          <w:sz w:val="20"/>
          <w:szCs w:val="20"/>
        </w:rPr>
        <w:t>es</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9"/>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4"/>
          <w:sz w:val="20"/>
          <w:szCs w:val="20"/>
        </w:rPr>
        <w:t xml:space="preserve"> </w:t>
      </w:r>
      <w:r w:rsidRPr="00053326">
        <w:rPr>
          <w:rFonts w:ascii="Arial" w:hAnsi="Arial" w:cs="Arial"/>
          <w:spacing w:val="1"/>
          <w:sz w:val="20"/>
          <w:szCs w:val="20"/>
        </w:rPr>
        <w:t>s</w:t>
      </w:r>
      <w:r w:rsidRPr="00053326">
        <w:rPr>
          <w:rFonts w:ascii="Arial" w:hAnsi="Arial" w:cs="Arial"/>
          <w:sz w:val="20"/>
          <w:szCs w:val="20"/>
        </w:rPr>
        <w:t>et w</w:t>
      </w:r>
      <w:r w:rsidRPr="00053326">
        <w:rPr>
          <w:rFonts w:ascii="Arial" w:hAnsi="Arial" w:cs="Arial"/>
          <w:spacing w:val="-1"/>
          <w:sz w:val="20"/>
          <w:szCs w:val="20"/>
        </w:rPr>
        <w:t>i</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5"/>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22"/>
          <w:sz w:val="20"/>
          <w:szCs w:val="20"/>
        </w:rPr>
        <w:t xml:space="preserve"> </w:t>
      </w:r>
      <w:r w:rsidRPr="00053326">
        <w:rPr>
          <w:rFonts w:ascii="Arial" w:hAnsi="Arial" w:cs="Arial"/>
          <w:sz w:val="20"/>
          <w:szCs w:val="20"/>
        </w:rPr>
        <w:t>are</w:t>
      </w:r>
      <w:r w:rsidRPr="00053326">
        <w:rPr>
          <w:rFonts w:ascii="Arial" w:hAnsi="Arial" w:cs="Arial"/>
          <w:spacing w:val="31"/>
          <w:sz w:val="20"/>
          <w:szCs w:val="20"/>
        </w:rPr>
        <w:t xml:space="preserve"> </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1"/>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8"/>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31"/>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pacing w:val="2"/>
          <w:sz w:val="20"/>
          <w:szCs w:val="20"/>
        </w:rPr>
        <w:t>u</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28"/>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b</w:t>
      </w:r>
      <w:r w:rsidRPr="00053326">
        <w:rPr>
          <w:rFonts w:ascii="Arial" w:hAnsi="Arial" w:cs="Arial"/>
          <w:spacing w:val="-1"/>
          <w:sz w:val="20"/>
          <w:szCs w:val="20"/>
        </w:rPr>
        <w:t>ei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2"/>
          <w:sz w:val="20"/>
          <w:szCs w:val="20"/>
        </w:rPr>
        <w:t>f</w:t>
      </w:r>
      <w:r w:rsidRPr="00053326">
        <w:rPr>
          <w:rFonts w:ascii="Arial" w:hAnsi="Arial" w:cs="Arial"/>
          <w:sz w:val="20"/>
          <w:szCs w:val="20"/>
        </w:rPr>
        <w:t>ore,</w:t>
      </w:r>
      <w:r w:rsidRPr="00053326">
        <w:rPr>
          <w:rFonts w:ascii="Arial" w:hAnsi="Arial" w:cs="Arial"/>
          <w:spacing w:val="21"/>
          <w:sz w:val="20"/>
          <w:szCs w:val="20"/>
        </w:rPr>
        <w:t xml:space="preserve"> </w:t>
      </w:r>
      <w:r w:rsidRPr="00053326">
        <w:rPr>
          <w:rFonts w:ascii="Arial" w:hAnsi="Arial" w:cs="Arial"/>
          <w:sz w:val="20"/>
          <w:szCs w:val="20"/>
        </w:rPr>
        <w:t>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 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0"/>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6"/>
          <w:sz w:val="20"/>
          <w:szCs w:val="20"/>
        </w:rPr>
        <w:t xml:space="preserve"> </w:t>
      </w:r>
      <w:r w:rsidRPr="00053326">
        <w:rPr>
          <w:rFonts w:ascii="Arial" w:hAnsi="Arial" w:cs="Arial"/>
          <w:spacing w:val="2"/>
          <w:sz w:val="20"/>
          <w:szCs w:val="20"/>
        </w:rPr>
        <w:t>u</w:t>
      </w:r>
      <w:r w:rsidRPr="00053326">
        <w:rPr>
          <w:rFonts w:ascii="Arial" w:hAnsi="Arial" w:cs="Arial"/>
          <w:sz w:val="20"/>
          <w:szCs w:val="20"/>
        </w:rPr>
        <w:t>n</w:t>
      </w:r>
      <w:r w:rsidRPr="00053326">
        <w:rPr>
          <w:rFonts w:ascii="Arial" w:hAnsi="Arial" w:cs="Arial"/>
          <w:spacing w:val="-1"/>
          <w:sz w:val="20"/>
          <w:szCs w:val="20"/>
        </w:rPr>
        <w:t>d</w:t>
      </w:r>
      <w:r w:rsidRPr="00053326">
        <w:rPr>
          <w:rFonts w:ascii="Arial" w:hAnsi="Arial" w:cs="Arial"/>
          <w:sz w:val="20"/>
          <w:szCs w:val="20"/>
        </w:rPr>
        <w:t>er</w:t>
      </w:r>
      <w:r w:rsidRPr="00053326">
        <w:rPr>
          <w:rFonts w:ascii="Arial" w:hAnsi="Arial" w:cs="Arial"/>
          <w:spacing w:val="3"/>
          <w:sz w:val="20"/>
          <w:szCs w:val="20"/>
        </w:rPr>
        <w:t>t</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a</w:t>
      </w:r>
      <w:r w:rsidRPr="00053326">
        <w:rPr>
          <w:rFonts w:ascii="Arial" w:hAnsi="Arial" w:cs="Arial"/>
          <w:spacing w:val="26"/>
          <w:sz w:val="20"/>
          <w:szCs w:val="20"/>
        </w:rPr>
        <w:t xml:space="preserve"> </w:t>
      </w:r>
      <w:r w:rsidRPr="00053326">
        <w:rPr>
          <w:rFonts w:ascii="Arial" w:hAnsi="Arial" w:cs="Arial"/>
          <w:sz w:val="20"/>
          <w:szCs w:val="20"/>
        </w:rPr>
        <w:t>p</w:t>
      </w:r>
      <w:r w:rsidRPr="00053326">
        <w:rPr>
          <w:rFonts w:ascii="Arial" w:hAnsi="Arial" w:cs="Arial"/>
          <w:spacing w:val="1"/>
          <w:sz w:val="20"/>
          <w:szCs w:val="20"/>
        </w:rPr>
        <w:t>er</w:t>
      </w:r>
      <w:r w:rsidRPr="00053326">
        <w:rPr>
          <w:rFonts w:ascii="Arial" w:hAnsi="Arial" w:cs="Arial"/>
          <w:spacing w:val="-1"/>
          <w:sz w:val="20"/>
          <w:szCs w:val="20"/>
        </w:rPr>
        <w:t>i</w:t>
      </w:r>
      <w:r w:rsidRPr="00053326">
        <w:rPr>
          <w:rFonts w:ascii="Arial" w:hAnsi="Arial" w:cs="Arial"/>
          <w:sz w:val="20"/>
          <w:szCs w:val="20"/>
        </w:rPr>
        <w:t>od</w:t>
      </w:r>
      <w:r w:rsidRPr="00053326">
        <w:rPr>
          <w:rFonts w:ascii="Arial" w:hAnsi="Arial" w:cs="Arial"/>
          <w:spacing w:val="2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25"/>
          <w:sz w:val="20"/>
          <w:szCs w:val="20"/>
        </w:rPr>
        <w:t xml:space="preserve"> </w:t>
      </w:r>
      <w:r w:rsidRPr="00053326">
        <w:rPr>
          <w:rFonts w:ascii="Arial" w:hAnsi="Arial" w:cs="Arial"/>
          <w:sz w:val="20"/>
          <w:szCs w:val="20"/>
        </w:rPr>
        <w:t>are</w:t>
      </w:r>
      <w:r w:rsidRPr="00053326">
        <w:rPr>
          <w:rFonts w:ascii="Arial" w:hAnsi="Arial" w:cs="Arial"/>
          <w:spacing w:val="28"/>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1"/>
          <w:sz w:val="20"/>
          <w:szCs w:val="20"/>
        </w:rPr>
        <w:t>vi</w:t>
      </w:r>
      <w:r w:rsidRPr="00053326">
        <w:rPr>
          <w:rFonts w:ascii="Arial" w:hAnsi="Arial" w:cs="Arial"/>
          <w:spacing w:val="1"/>
          <w:sz w:val="20"/>
          <w:szCs w:val="20"/>
        </w:rPr>
        <w:t>s</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6"/>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u</w:t>
      </w:r>
      <w:r w:rsidRPr="00053326">
        <w:rPr>
          <w:rFonts w:ascii="Arial" w:hAnsi="Arial" w:cs="Arial"/>
          <w:sz w:val="20"/>
          <w:szCs w:val="20"/>
        </w:rPr>
        <w:t>g</w:t>
      </w:r>
      <w:r w:rsidRPr="00053326">
        <w:rPr>
          <w:rFonts w:ascii="Arial" w:hAnsi="Arial" w:cs="Arial"/>
          <w:spacing w:val="-1"/>
          <w:sz w:val="20"/>
          <w:szCs w:val="20"/>
        </w:rPr>
        <w:t>h</w:t>
      </w:r>
      <w:r w:rsidRPr="00053326">
        <w:rPr>
          <w:rFonts w:ascii="Arial" w:hAnsi="Arial" w:cs="Arial"/>
          <w:spacing w:val="4"/>
          <w:sz w:val="20"/>
          <w:szCs w:val="20"/>
        </w:rPr>
        <w:t>l</w:t>
      </w:r>
      <w:r w:rsidRPr="00053326">
        <w:rPr>
          <w:rFonts w:ascii="Arial" w:hAnsi="Arial" w:cs="Arial"/>
          <w:sz w:val="20"/>
          <w:szCs w:val="20"/>
        </w:rPr>
        <w:t>y</w:t>
      </w:r>
      <w:r w:rsidRPr="00053326">
        <w:rPr>
          <w:rFonts w:ascii="Arial" w:hAnsi="Arial" w:cs="Arial"/>
          <w:spacing w:val="16"/>
          <w:sz w:val="20"/>
          <w:szCs w:val="20"/>
        </w:rPr>
        <w:t xml:space="preserve"> </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ad</w:t>
      </w:r>
      <w:r w:rsidRPr="00053326">
        <w:rPr>
          <w:rFonts w:ascii="Arial" w:hAnsi="Arial" w:cs="Arial"/>
          <w:spacing w:val="23"/>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28"/>
          <w:sz w:val="20"/>
          <w:szCs w:val="20"/>
        </w:rPr>
        <w:t xml:space="preserve"> </w:t>
      </w:r>
      <w:r w:rsidRPr="00053326">
        <w:rPr>
          <w:rFonts w:ascii="Arial" w:hAnsi="Arial" w:cs="Arial"/>
          <w:sz w:val="20"/>
          <w:szCs w:val="20"/>
        </w:rPr>
        <w:t>d</w:t>
      </w:r>
      <w:r w:rsidRPr="00053326">
        <w:rPr>
          <w:rFonts w:ascii="Arial" w:hAnsi="Arial" w:cs="Arial"/>
          <w:spacing w:val="-1"/>
          <w:sz w:val="20"/>
          <w:szCs w:val="20"/>
        </w:rPr>
        <w:t>o</w:t>
      </w:r>
      <w:r w:rsidRPr="00053326">
        <w:rPr>
          <w:rFonts w:ascii="Arial" w:hAnsi="Arial" w:cs="Arial"/>
          <w:spacing w:val="1"/>
          <w:sz w:val="20"/>
          <w:szCs w:val="20"/>
        </w:rPr>
        <w:t>c</w:t>
      </w:r>
      <w:r w:rsidRPr="00053326">
        <w:rPr>
          <w:rFonts w:ascii="Arial" w:hAnsi="Arial" w:cs="Arial"/>
          <w:sz w:val="20"/>
          <w:szCs w:val="20"/>
        </w:rPr>
        <w:t>u</w:t>
      </w:r>
      <w:r w:rsidRPr="00053326">
        <w:rPr>
          <w:rFonts w:ascii="Arial" w:hAnsi="Arial" w:cs="Arial"/>
          <w:spacing w:val="2"/>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w:t>
      </w:r>
      <w:r w:rsidRPr="00053326">
        <w:rPr>
          <w:rFonts w:ascii="Arial" w:hAnsi="Arial" w:cs="Arial"/>
          <w:spacing w:val="19"/>
          <w:sz w:val="20"/>
          <w:szCs w:val="20"/>
        </w:rPr>
        <w:t xml:space="preserve"> </w:t>
      </w:r>
      <w:r w:rsidRPr="00053326">
        <w:rPr>
          <w:rFonts w:ascii="Arial" w:hAnsi="Arial" w:cs="Arial"/>
          <w:spacing w:val="2"/>
          <w:sz w:val="20"/>
          <w:szCs w:val="20"/>
        </w:rPr>
        <w:t>a</w:t>
      </w:r>
      <w:r w:rsidRPr="00053326">
        <w:rPr>
          <w:rFonts w:ascii="Arial" w:hAnsi="Arial" w:cs="Arial"/>
          <w:sz w:val="20"/>
          <w:szCs w:val="20"/>
        </w:rPr>
        <w:t>nd</w:t>
      </w:r>
      <w:r w:rsidRPr="00053326">
        <w:rPr>
          <w:rFonts w:ascii="Arial" w:hAnsi="Arial" w:cs="Arial"/>
          <w:spacing w:val="24"/>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nt</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 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2"/>
          <w:sz w:val="20"/>
          <w:szCs w:val="20"/>
        </w:rPr>
        <w:t xml:space="preserve"> Deanery administrator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3"/>
          <w:sz w:val="20"/>
          <w:szCs w:val="20"/>
        </w:rPr>
        <w:t xml:space="preserve"> </w:t>
      </w:r>
      <w:r w:rsidR="00E008F5">
        <w:rPr>
          <w:rFonts w:ascii="Arial" w:hAnsi="Arial" w:cs="Arial"/>
          <w:spacing w:val="-3"/>
          <w:sz w:val="20"/>
          <w:szCs w:val="20"/>
        </w:rPr>
        <w:t xml:space="preserve">any </w:t>
      </w:r>
      <w:r w:rsidRPr="00053326">
        <w:rPr>
          <w:rFonts w:ascii="Arial" w:hAnsi="Arial" w:cs="Arial"/>
          <w:spacing w:val="2"/>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w:t>
      </w:r>
    </w:p>
    <w:p w14:paraId="553E8E1B" w14:textId="77777777" w:rsidR="00363783" w:rsidRPr="00053326" w:rsidRDefault="00363783">
      <w:pPr>
        <w:pStyle w:val="BodyText"/>
        <w:kinsoku w:val="0"/>
        <w:overflowPunct w:val="0"/>
        <w:spacing w:before="1"/>
        <w:ind w:left="0"/>
        <w:rPr>
          <w:b/>
          <w:bCs/>
        </w:rPr>
      </w:pPr>
    </w:p>
    <w:p w14:paraId="5BDE71E8" w14:textId="77777777" w:rsidR="00112C2F" w:rsidRPr="00053326" w:rsidRDefault="00112C2F">
      <w:pPr>
        <w:pStyle w:val="BodyText"/>
        <w:kinsoku w:val="0"/>
        <w:overflowPunct w:val="0"/>
        <w:spacing w:before="1"/>
        <w:ind w:left="0"/>
        <w:rPr>
          <w:b/>
          <w:bCs/>
        </w:rPr>
      </w:pPr>
    </w:p>
    <w:p w14:paraId="7FC4B1C9" w14:textId="77777777" w:rsidR="00FF3F15" w:rsidRPr="00053326" w:rsidRDefault="00FF3F15" w:rsidP="00B73020">
      <w:pPr>
        <w:tabs>
          <w:tab w:val="left" w:pos="284"/>
        </w:tabs>
        <w:ind w:right="-20"/>
        <w:rPr>
          <w:rFonts w:ascii="Arial" w:hAnsi="Arial" w:cs="Arial"/>
          <w:sz w:val="20"/>
          <w:szCs w:val="20"/>
        </w:rPr>
      </w:pPr>
      <w:bookmarkStart w:id="1" w:name="1._If_this_post_is_not_part_of_the_appro"/>
      <w:bookmarkStart w:id="2" w:name="8._If_this_specialty_is_part_of_a_Nation"/>
      <w:bookmarkEnd w:id="1"/>
      <w:bookmarkEnd w:id="2"/>
      <w:r w:rsidRPr="00053326">
        <w:rPr>
          <w:rFonts w:ascii="Arial" w:hAnsi="Arial" w:cs="Arial"/>
          <w:b/>
          <w:bCs/>
          <w:sz w:val="20"/>
          <w:szCs w:val="20"/>
        </w:rPr>
        <w:t>2</w:t>
      </w:r>
      <w:r w:rsidR="00B73020" w:rsidRPr="00053326">
        <w:rPr>
          <w:rFonts w:ascii="Arial" w:hAnsi="Arial" w:cs="Arial"/>
          <w:b/>
          <w:bCs/>
          <w:sz w:val="20"/>
          <w:szCs w:val="20"/>
        </w:rPr>
        <w:t>.</w:t>
      </w:r>
      <w:r w:rsidR="00B73020"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OOP</w:t>
      </w:r>
    </w:p>
    <w:p w14:paraId="37E56A6D" w14:textId="77777777" w:rsidR="00FF3F15" w:rsidRPr="00053326" w:rsidRDefault="00FF3F15" w:rsidP="00F202B3">
      <w:pPr>
        <w:ind w:right="-20"/>
        <w:rPr>
          <w:rFonts w:ascii="Arial" w:hAnsi="Arial" w:cs="Arial"/>
          <w:b/>
          <w:bCs/>
          <w:sz w:val="20"/>
          <w:szCs w:val="20"/>
        </w:rPr>
      </w:pPr>
    </w:p>
    <w:p w14:paraId="77309B8E" w14:textId="77777777" w:rsidR="00F202B3" w:rsidRPr="00053326" w:rsidRDefault="00F202B3" w:rsidP="00F202B3">
      <w:pPr>
        <w:ind w:right="-20"/>
        <w:rPr>
          <w:rFonts w:ascii="Arial" w:hAnsi="Arial" w:cs="Arial"/>
          <w:sz w:val="20"/>
          <w:szCs w:val="20"/>
        </w:rPr>
      </w:pPr>
      <w:r w:rsidRPr="00053326">
        <w:rPr>
          <w:rFonts w:ascii="Arial" w:hAnsi="Arial" w:cs="Arial"/>
          <w:b/>
          <w:bCs/>
          <w:sz w:val="20"/>
          <w:szCs w:val="20"/>
        </w:rPr>
        <w:t>2.</w:t>
      </w:r>
      <w:r w:rsidR="00FF3F15" w:rsidRPr="00053326">
        <w:rPr>
          <w:rFonts w:ascii="Arial" w:hAnsi="Arial" w:cs="Arial"/>
          <w:b/>
          <w:bCs/>
          <w:sz w:val="20"/>
          <w:szCs w:val="20"/>
        </w:rPr>
        <w:t>1</w:t>
      </w:r>
      <w:r w:rsidRPr="00053326">
        <w:rPr>
          <w:rFonts w:ascii="Arial" w:hAnsi="Arial" w:cs="Arial"/>
          <w:b/>
          <w:bCs/>
          <w:sz w:val="20"/>
          <w:szCs w:val="20"/>
        </w:rPr>
        <w:t xml:space="preserve"> </w:t>
      </w:r>
      <w:r w:rsidRPr="00053326">
        <w:rPr>
          <w:rFonts w:ascii="Arial" w:hAnsi="Arial" w:cs="Arial"/>
          <w:b/>
          <w:bCs/>
          <w:spacing w:val="-5"/>
          <w:sz w:val="20"/>
          <w:szCs w:val="20"/>
        </w:rPr>
        <w:t>A</w:t>
      </w:r>
      <w:r w:rsidRPr="00053326">
        <w:rPr>
          <w:rFonts w:ascii="Arial" w:hAnsi="Arial" w:cs="Arial"/>
          <w:b/>
          <w:bCs/>
          <w:sz w:val="20"/>
          <w:szCs w:val="20"/>
        </w:rPr>
        <w:t>ppl</w:t>
      </w:r>
      <w:r w:rsidRPr="00053326">
        <w:rPr>
          <w:rFonts w:ascii="Arial" w:hAnsi="Arial" w:cs="Arial"/>
          <w:b/>
          <w:bCs/>
          <w:spacing w:val="2"/>
          <w:sz w:val="20"/>
          <w:szCs w:val="20"/>
        </w:rPr>
        <w:t>i</w:t>
      </w:r>
      <w:r w:rsidRPr="00053326">
        <w:rPr>
          <w:rFonts w:ascii="Arial" w:hAnsi="Arial" w:cs="Arial"/>
          <w:b/>
          <w:bCs/>
          <w:sz w:val="20"/>
          <w:szCs w:val="20"/>
        </w:rPr>
        <w:t>c</w:t>
      </w:r>
      <w:r w:rsidRPr="00053326">
        <w:rPr>
          <w:rFonts w:ascii="Arial" w:hAnsi="Arial" w:cs="Arial"/>
          <w:b/>
          <w:bCs/>
          <w:spacing w:val="-1"/>
          <w:sz w:val="20"/>
          <w:szCs w:val="20"/>
        </w:rPr>
        <w:t>a</w:t>
      </w:r>
      <w:r w:rsidRPr="00053326">
        <w:rPr>
          <w:rFonts w:ascii="Arial" w:hAnsi="Arial" w:cs="Arial"/>
          <w:b/>
          <w:bCs/>
          <w:spacing w:val="1"/>
          <w:sz w:val="20"/>
          <w:szCs w:val="20"/>
        </w:rPr>
        <w:t>t</w:t>
      </w:r>
      <w:r w:rsidRPr="00053326">
        <w:rPr>
          <w:rFonts w:ascii="Arial" w:hAnsi="Arial" w:cs="Arial"/>
          <w:b/>
          <w:bCs/>
          <w:sz w:val="20"/>
          <w:szCs w:val="20"/>
        </w:rPr>
        <w:t>ion</w:t>
      </w:r>
      <w:r w:rsidRPr="00053326">
        <w:rPr>
          <w:rFonts w:ascii="Arial" w:hAnsi="Arial" w:cs="Arial"/>
          <w:b/>
          <w:bCs/>
          <w:spacing w:val="-10"/>
          <w:sz w:val="20"/>
          <w:szCs w:val="20"/>
        </w:rPr>
        <w:t xml:space="preserve"> </w:t>
      </w:r>
      <w:r w:rsidRPr="00053326">
        <w:rPr>
          <w:rFonts w:ascii="Arial" w:hAnsi="Arial" w:cs="Arial"/>
          <w:b/>
          <w:bCs/>
          <w:sz w:val="20"/>
          <w:szCs w:val="20"/>
        </w:rPr>
        <w:t>and</w:t>
      </w:r>
      <w:r w:rsidRPr="00053326">
        <w:rPr>
          <w:rFonts w:ascii="Arial" w:hAnsi="Arial" w:cs="Arial"/>
          <w:b/>
          <w:bCs/>
          <w:spacing w:val="-2"/>
          <w:sz w:val="20"/>
          <w:szCs w:val="20"/>
        </w:rPr>
        <w:t xml:space="preserve"> </w:t>
      </w:r>
      <w:r w:rsidRPr="00053326">
        <w:rPr>
          <w:rFonts w:ascii="Arial" w:hAnsi="Arial" w:cs="Arial"/>
          <w:b/>
          <w:bCs/>
          <w:sz w:val="20"/>
          <w:szCs w:val="20"/>
        </w:rPr>
        <w:t>ap</w:t>
      </w:r>
      <w:r w:rsidRPr="00053326">
        <w:rPr>
          <w:rFonts w:ascii="Arial" w:hAnsi="Arial" w:cs="Arial"/>
          <w:b/>
          <w:bCs/>
          <w:spacing w:val="1"/>
          <w:sz w:val="20"/>
          <w:szCs w:val="20"/>
        </w:rPr>
        <w:t>p</w:t>
      </w:r>
      <w:r w:rsidRPr="00053326">
        <w:rPr>
          <w:rFonts w:ascii="Arial" w:hAnsi="Arial" w:cs="Arial"/>
          <w:b/>
          <w:bCs/>
          <w:spacing w:val="-1"/>
          <w:sz w:val="20"/>
          <w:szCs w:val="20"/>
        </w:rPr>
        <w:t>r</w:t>
      </w:r>
      <w:r w:rsidRPr="00053326">
        <w:rPr>
          <w:rFonts w:ascii="Arial" w:hAnsi="Arial" w:cs="Arial"/>
          <w:b/>
          <w:bCs/>
          <w:spacing w:val="3"/>
          <w:sz w:val="20"/>
          <w:szCs w:val="20"/>
        </w:rPr>
        <w:t>o</w:t>
      </w:r>
      <w:r w:rsidRPr="00053326">
        <w:rPr>
          <w:rFonts w:ascii="Arial" w:hAnsi="Arial" w:cs="Arial"/>
          <w:b/>
          <w:bCs/>
          <w:spacing w:val="2"/>
          <w:sz w:val="20"/>
          <w:szCs w:val="20"/>
        </w:rPr>
        <w:t>v</w:t>
      </w:r>
      <w:r w:rsidRPr="00053326">
        <w:rPr>
          <w:rFonts w:ascii="Arial" w:hAnsi="Arial" w:cs="Arial"/>
          <w:b/>
          <w:bCs/>
          <w:sz w:val="20"/>
          <w:szCs w:val="20"/>
        </w:rPr>
        <w:t>als</w:t>
      </w:r>
    </w:p>
    <w:p w14:paraId="1ECC8D20" w14:textId="77777777" w:rsidR="00F202B3" w:rsidRPr="00053326" w:rsidRDefault="00F202B3" w:rsidP="00B73020">
      <w:pPr>
        <w:spacing w:before="14" w:line="220" w:lineRule="exact"/>
        <w:rPr>
          <w:rFonts w:ascii="Arial" w:hAnsi="Arial" w:cs="Arial"/>
          <w:sz w:val="20"/>
          <w:szCs w:val="20"/>
        </w:rPr>
      </w:pPr>
    </w:p>
    <w:p w14:paraId="2A5BE697" w14:textId="216FEC79" w:rsidR="00BA3945" w:rsidRDefault="00F202B3" w:rsidP="00BA3945">
      <w:pPr>
        <w:numPr>
          <w:ilvl w:val="0"/>
          <w:numId w:val="14"/>
        </w:numPr>
        <w:tabs>
          <w:tab w:val="left" w:pos="567"/>
        </w:tabs>
        <w:ind w:left="567" w:right="-20"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e</w:t>
      </w:r>
      <w:r w:rsidRPr="00053326">
        <w:rPr>
          <w:rFonts w:ascii="Arial" w:hAnsi="Arial" w:cs="Arial"/>
          <w:sz w:val="20"/>
          <w:szCs w:val="20"/>
        </w:rPr>
        <w:t xml:space="preserve">es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3"/>
          <w:sz w:val="20"/>
          <w:szCs w:val="20"/>
        </w:rPr>
        <w:t>l</w:t>
      </w:r>
      <w:r w:rsidRPr="00053326">
        <w:rPr>
          <w:rFonts w:ascii="Arial" w:hAnsi="Arial" w:cs="Arial"/>
          <w:sz w:val="20"/>
          <w:szCs w:val="20"/>
        </w:rPr>
        <w:t xml:space="preserve">y </w:t>
      </w:r>
      <w:r w:rsidRPr="00053326">
        <w:rPr>
          <w:rFonts w:ascii="Arial" w:hAnsi="Arial" w:cs="Arial"/>
          <w:spacing w:val="2"/>
          <w:sz w:val="20"/>
          <w:szCs w:val="20"/>
        </w:rPr>
        <w:t>g</w:t>
      </w:r>
      <w:r w:rsidRPr="00053326">
        <w:rPr>
          <w:rFonts w:ascii="Arial" w:hAnsi="Arial" w:cs="Arial"/>
          <w:sz w:val="20"/>
          <w:szCs w:val="20"/>
        </w:rPr>
        <w:t xml:space="preserve">o </w:t>
      </w:r>
      <w:r w:rsidRPr="00053326">
        <w:rPr>
          <w:rFonts w:ascii="Arial" w:hAnsi="Arial" w:cs="Arial"/>
          <w:spacing w:val="3"/>
          <w:sz w:val="20"/>
          <w:szCs w:val="20"/>
        </w:rPr>
        <w:t>O</w:t>
      </w:r>
      <w:r w:rsidRPr="00053326">
        <w:rPr>
          <w:rFonts w:ascii="Arial" w:hAnsi="Arial" w:cs="Arial"/>
          <w:sz w:val="20"/>
          <w:szCs w:val="20"/>
        </w:rPr>
        <w:t>ut</w:t>
      </w:r>
      <w:r w:rsidRPr="00053326">
        <w:rPr>
          <w:rFonts w:ascii="Arial" w:hAnsi="Arial" w:cs="Arial"/>
          <w:spacing w:val="13"/>
          <w:sz w:val="20"/>
          <w:szCs w:val="20"/>
        </w:rPr>
        <w:t xml:space="preserve"> </w:t>
      </w:r>
      <w:r w:rsidRPr="00053326">
        <w:rPr>
          <w:rFonts w:ascii="Arial" w:hAnsi="Arial" w:cs="Arial"/>
          <w:sz w:val="20"/>
          <w:szCs w:val="20"/>
        </w:rPr>
        <w:t xml:space="preserve">of </w:t>
      </w:r>
      <w:r w:rsidRPr="00053326">
        <w:rPr>
          <w:rFonts w:ascii="Arial" w:hAnsi="Arial" w:cs="Arial"/>
          <w:spacing w:val="-1"/>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 xml:space="preserve">e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10"/>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z w:val="20"/>
          <w:szCs w:val="20"/>
        </w:rPr>
        <w:t>th</w:t>
      </w:r>
      <w:r w:rsidRPr="00053326">
        <w:rPr>
          <w:rFonts w:ascii="Arial" w:hAnsi="Arial" w:cs="Arial"/>
          <w:spacing w:val="14"/>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z w:val="20"/>
          <w:szCs w:val="20"/>
        </w:rPr>
        <w:t>pri</w:t>
      </w:r>
      <w:r w:rsidRPr="00053326">
        <w:rPr>
          <w:rFonts w:ascii="Arial" w:hAnsi="Arial" w:cs="Arial"/>
          <w:spacing w:val="-1"/>
          <w:sz w:val="20"/>
          <w:szCs w:val="20"/>
        </w:rPr>
        <w:t>o</w:t>
      </w:r>
      <w:r w:rsidRPr="00053326">
        <w:rPr>
          <w:rFonts w:ascii="Arial" w:hAnsi="Arial" w:cs="Arial"/>
          <w:sz w:val="20"/>
          <w:szCs w:val="20"/>
        </w:rPr>
        <w:t xml:space="preserve">r </w:t>
      </w:r>
      <w:r w:rsidRPr="00053326">
        <w:rPr>
          <w:rFonts w:ascii="Arial" w:hAnsi="Arial" w:cs="Arial"/>
          <w:spacing w:val="-2"/>
          <w:sz w:val="20"/>
          <w:szCs w:val="20"/>
        </w:rPr>
        <w:t>w</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tt</w:t>
      </w:r>
      <w:r w:rsidRPr="00053326">
        <w:rPr>
          <w:rFonts w:ascii="Arial" w:hAnsi="Arial" w:cs="Arial"/>
          <w:spacing w:val="1"/>
          <w:sz w:val="20"/>
          <w:szCs w:val="20"/>
        </w:rPr>
        <w:t>e</w:t>
      </w:r>
      <w:r w:rsidRPr="00053326">
        <w:rPr>
          <w:rFonts w:ascii="Arial" w:hAnsi="Arial" w:cs="Arial"/>
          <w:sz w:val="20"/>
          <w:szCs w:val="20"/>
        </w:rPr>
        <w:t>n</w:t>
      </w:r>
      <w:r w:rsidRPr="00053326">
        <w:rPr>
          <w:rFonts w:ascii="Arial" w:hAnsi="Arial" w:cs="Arial"/>
          <w:spacing w:val="10"/>
          <w:sz w:val="20"/>
          <w:szCs w:val="20"/>
        </w:rPr>
        <w:t xml:space="preserve"> </w:t>
      </w:r>
      <w:r w:rsidRPr="00053326">
        <w:rPr>
          <w:rFonts w:ascii="Arial" w:hAnsi="Arial" w:cs="Arial"/>
          <w:spacing w:val="2"/>
          <w:sz w:val="20"/>
          <w:szCs w:val="20"/>
        </w:rPr>
        <w:t>a</w:t>
      </w:r>
      <w:r w:rsidRPr="00053326">
        <w:rPr>
          <w:rFonts w:ascii="Arial" w:hAnsi="Arial" w:cs="Arial"/>
          <w:sz w:val="20"/>
          <w:szCs w:val="20"/>
        </w:rPr>
        <w:t>gree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of</w:t>
      </w:r>
      <w:r w:rsidRPr="00053326">
        <w:rPr>
          <w:rFonts w:ascii="Arial" w:hAnsi="Arial" w:cs="Arial"/>
          <w:spacing w:val="16"/>
          <w:sz w:val="20"/>
          <w:szCs w:val="20"/>
        </w:rPr>
        <w:t xml:space="preserve"> </w:t>
      </w:r>
      <w:r w:rsidRPr="00053326">
        <w:rPr>
          <w:rFonts w:ascii="Arial" w:hAnsi="Arial" w:cs="Arial"/>
          <w:sz w:val="20"/>
          <w:szCs w:val="20"/>
        </w:rPr>
        <w:t xml:space="preserve">the </w:t>
      </w:r>
      <w:r w:rsidRPr="00053326">
        <w:rPr>
          <w:rFonts w:ascii="Arial" w:hAnsi="Arial" w:cs="Arial"/>
          <w:spacing w:val="1"/>
          <w:sz w:val="20"/>
          <w:szCs w:val="20"/>
        </w:rPr>
        <w:t>Lead Dean/Director 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pacing w:val="2"/>
          <w:sz w:val="20"/>
          <w:szCs w:val="20"/>
        </w:rPr>
        <w:t>p</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b</w:t>
      </w:r>
      <w:r w:rsidRPr="00053326">
        <w:rPr>
          <w:rFonts w:ascii="Arial" w:hAnsi="Arial" w:cs="Arial"/>
          <w:spacing w:val="-1"/>
          <w:sz w:val="20"/>
          <w:szCs w:val="20"/>
        </w:rPr>
        <w:t>l</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pacing w:val="2"/>
          <w:sz w:val="20"/>
          <w:szCs w:val="20"/>
        </w:rPr>
        <w:t>fo</w:t>
      </w:r>
      <w:r w:rsidRPr="00053326">
        <w:rPr>
          <w:rFonts w:ascii="Arial" w:hAnsi="Arial" w:cs="Arial"/>
          <w:sz w:val="20"/>
          <w:szCs w:val="20"/>
        </w:rPr>
        <w:t>r</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ei</w:t>
      </w:r>
      <w:r w:rsidRPr="00053326">
        <w:rPr>
          <w:rFonts w:ascii="Arial" w:hAnsi="Arial" w:cs="Arial"/>
          <w:sz w:val="20"/>
          <w:szCs w:val="20"/>
        </w:rPr>
        <w:t>r</w:t>
      </w:r>
      <w:r w:rsidRPr="00053326">
        <w:rPr>
          <w:rFonts w:ascii="Arial" w:hAnsi="Arial" w:cs="Arial"/>
          <w:spacing w:val="-4"/>
          <w:sz w:val="20"/>
          <w:szCs w:val="20"/>
        </w:rPr>
        <w:t xml:space="preserve"> </w:t>
      </w:r>
      <w:r w:rsidRPr="00053326">
        <w:rPr>
          <w:rFonts w:ascii="Arial" w:hAnsi="Arial" w:cs="Arial"/>
          <w:sz w:val="20"/>
          <w:szCs w:val="20"/>
        </w:rPr>
        <w:t>tr</w:t>
      </w:r>
      <w:r w:rsidRPr="00053326">
        <w:rPr>
          <w:rFonts w:ascii="Arial" w:hAnsi="Arial" w:cs="Arial"/>
          <w:spacing w:val="2"/>
          <w:sz w:val="20"/>
          <w:szCs w:val="20"/>
        </w:rPr>
        <w:t>a</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 xml:space="preserve">g.  </w:t>
      </w:r>
    </w:p>
    <w:p w14:paraId="5DCF9F98" w14:textId="77777777" w:rsidR="00BA3945" w:rsidRDefault="00BA3945" w:rsidP="00BA3945">
      <w:pPr>
        <w:tabs>
          <w:tab w:val="left" w:pos="567"/>
        </w:tabs>
        <w:ind w:left="567" w:right="-20"/>
        <w:jc w:val="both"/>
        <w:rPr>
          <w:rFonts w:ascii="Arial" w:hAnsi="Arial" w:cs="Arial"/>
          <w:sz w:val="20"/>
          <w:szCs w:val="20"/>
        </w:rPr>
      </w:pPr>
    </w:p>
    <w:p w14:paraId="6F698ED7" w14:textId="6ED18267" w:rsidR="00BA3945" w:rsidRPr="00BA3945" w:rsidRDefault="00BA3945" w:rsidP="00BA3945">
      <w:pPr>
        <w:numPr>
          <w:ilvl w:val="0"/>
          <w:numId w:val="14"/>
        </w:numPr>
        <w:tabs>
          <w:tab w:val="left" w:pos="567"/>
        </w:tabs>
        <w:ind w:left="567" w:right="-20" w:hanging="207"/>
        <w:jc w:val="both"/>
        <w:rPr>
          <w:rFonts w:ascii="Arial" w:hAnsi="Arial" w:cs="Arial"/>
          <w:sz w:val="20"/>
          <w:szCs w:val="20"/>
        </w:rPr>
      </w:pPr>
      <w:r w:rsidRPr="59697112">
        <w:rPr>
          <w:rFonts w:ascii="Arial" w:hAnsi="Arial" w:cs="Arial"/>
          <w:sz w:val="20"/>
          <w:szCs w:val="20"/>
        </w:rPr>
        <w:t>Applications to go OOP must be made using the application form</w:t>
      </w:r>
      <w:r w:rsidRPr="59697112">
        <w:rPr>
          <w:rFonts w:ascii="Arial" w:hAnsi="Arial" w:cs="Arial"/>
          <w:color w:val="FF0000"/>
          <w:sz w:val="20"/>
          <w:szCs w:val="20"/>
        </w:rPr>
        <w:t xml:space="preserve"> </w:t>
      </w:r>
      <w:r w:rsidRPr="59697112">
        <w:rPr>
          <w:rFonts w:ascii="Arial" w:hAnsi="Arial" w:cs="Arial"/>
          <w:sz w:val="20"/>
          <w:szCs w:val="20"/>
        </w:rPr>
        <w:t>which is based on the Gold Guide.</w:t>
      </w:r>
    </w:p>
    <w:p w14:paraId="73D2C97D" w14:textId="77777777" w:rsidR="00F202B3" w:rsidRPr="00053326" w:rsidRDefault="00F202B3" w:rsidP="00B73020">
      <w:pPr>
        <w:tabs>
          <w:tab w:val="left" w:pos="567"/>
        </w:tabs>
        <w:spacing w:before="14" w:line="220" w:lineRule="exact"/>
        <w:jc w:val="both"/>
        <w:rPr>
          <w:rFonts w:ascii="Arial" w:hAnsi="Arial" w:cs="Arial"/>
          <w:sz w:val="20"/>
          <w:szCs w:val="20"/>
        </w:rPr>
      </w:pPr>
    </w:p>
    <w:p w14:paraId="7888BDB0" w14:textId="28E3D931" w:rsidR="00F202B3" w:rsidRPr="00053326" w:rsidRDefault="00F202B3" w:rsidP="00B73020">
      <w:pPr>
        <w:numPr>
          <w:ilvl w:val="0"/>
          <w:numId w:val="14"/>
        </w:numPr>
        <w:tabs>
          <w:tab w:val="left" w:pos="567"/>
        </w:tabs>
        <w:spacing w:line="275" w:lineRule="auto"/>
        <w:ind w:left="567" w:right="64"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11"/>
          <w:sz w:val="20"/>
          <w:szCs w:val="20"/>
        </w:rPr>
        <w:t xml:space="preserve"> </w:t>
      </w:r>
      <w:r w:rsidRPr="00053326">
        <w:rPr>
          <w:rFonts w:ascii="Arial" w:hAnsi="Arial" w:cs="Arial"/>
          <w:spacing w:val="1"/>
          <w:sz w:val="20"/>
          <w:szCs w:val="20"/>
        </w:rPr>
        <w:t>s</w:t>
      </w:r>
      <w:r w:rsidRPr="00053326">
        <w:rPr>
          <w:rFonts w:ascii="Arial" w:hAnsi="Arial" w:cs="Arial"/>
          <w:sz w:val="20"/>
          <w:szCs w:val="20"/>
        </w:rPr>
        <w:t>et</w:t>
      </w:r>
      <w:r w:rsidRPr="00053326">
        <w:rPr>
          <w:rFonts w:ascii="Arial" w:hAnsi="Arial" w:cs="Arial"/>
          <w:spacing w:val="13"/>
          <w:sz w:val="20"/>
          <w:szCs w:val="20"/>
        </w:rPr>
        <w:t xml:space="preserve"> </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7"/>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10"/>
          <w:sz w:val="20"/>
          <w:szCs w:val="20"/>
        </w:rPr>
        <w:t xml:space="preserve"> </w:t>
      </w:r>
      <w:r w:rsidRPr="00053326">
        <w:rPr>
          <w:rFonts w:ascii="Arial" w:hAnsi="Arial" w:cs="Arial"/>
          <w:sz w:val="20"/>
          <w:szCs w:val="20"/>
        </w:rPr>
        <w:t>be</w:t>
      </w:r>
      <w:r w:rsidRPr="00053326">
        <w:rPr>
          <w:rFonts w:ascii="Arial" w:hAnsi="Arial" w:cs="Arial"/>
          <w:spacing w:val="14"/>
          <w:sz w:val="20"/>
          <w:szCs w:val="20"/>
        </w:rPr>
        <w:t xml:space="preserve"> </w:t>
      </w:r>
      <w:r w:rsidRPr="00053326">
        <w:rPr>
          <w:rFonts w:ascii="Arial" w:hAnsi="Arial" w:cs="Arial"/>
          <w:sz w:val="20"/>
          <w:szCs w:val="20"/>
        </w:rPr>
        <w:t>a</w:t>
      </w:r>
      <w:r w:rsidRPr="00053326">
        <w:rPr>
          <w:rFonts w:ascii="Arial" w:hAnsi="Arial" w:cs="Arial"/>
          <w:spacing w:val="-1"/>
          <w:sz w:val="20"/>
          <w:szCs w:val="20"/>
        </w:rPr>
        <w:t>d</w:t>
      </w:r>
      <w:r w:rsidRPr="00053326">
        <w:rPr>
          <w:rFonts w:ascii="Arial" w:hAnsi="Arial" w:cs="Arial"/>
          <w:spacing w:val="2"/>
          <w:sz w:val="20"/>
          <w:szCs w:val="20"/>
        </w:rPr>
        <w:t>h</w:t>
      </w:r>
      <w:r w:rsidRPr="00053326">
        <w:rPr>
          <w:rFonts w:ascii="Arial" w:hAnsi="Arial" w:cs="Arial"/>
          <w:sz w:val="20"/>
          <w:szCs w:val="20"/>
        </w:rPr>
        <w:t>ered</w:t>
      </w:r>
      <w:r w:rsidRPr="00053326">
        <w:rPr>
          <w:rFonts w:ascii="Arial" w:hAnsi="Arial" w:cs="Arial"/>
          <w:spacing w:val="10"/>
          <w:sz w:val="20"/>
          <w:szCs w:val="20"/>
        </w:rPr>
        <w:t xml:space="preserve"> </w:t>
      </w:r>
      <w:r w:rsidRPr="00053326">
        <w:rPr>
          <w:rFonts w:ascii="Arial" w:hAnsi="Arial" w:cs="Arial"/>
          <w:sz w:val="20"/>
          <w:szCs w:val="20"/>
        </w:rPr>
        <w:t>to</w:t>
      </w:r>
      <w:r w:rsidRPr="00053326">
        <w:rPr>
          <w:rFonts w:ascii="Arial" w:hAnsi="Arial" w:cs="Arial"/>
          <w:spacing w:val="14"/>
          <w:sz w:val="20"/>
          <w:szCs w:val="20"/>
        </w:rPr>
        <w:t xml:space="preserve"> </w:t>
      </w:r>
      <w:r w:rsidRPr="00053326">
        <w:rPr>
          <w:rFonts w:ascii="Arial" w:hAnsi="Arial" w:cs="Arial"/>
          <w:sz w:val="20"/>
          <w:szCs w:val="20"/>
        </w:rPr>
        <w:t>w</w:t>
      </w:r>
      <w:r w:rsidRPr="00053326">
        <w:rPr>
          <w:rFonts w:ascii="Arial" w:hAnsi="Arial" w:cs="Arial"/>
          <w:spacing w:val="2"/>
          <w:sz w:val="20"/>
          <w:szCs w:val="20"/>
        </w:rPr>
        <w:t>h</w:t>
      </w:r>
      <w:r w:rsidRPr="00053326">
        <w:rPr>
          <w:rFonts w:ascii="Arial" w:hAnsi="Arial" w:cs="Arial"/>
          <w:sz w:val="20"/>
          <w:szCs w:val="20"/>
        </w:rPr>
        <w:t>en</w:t>
      </w:r>
      <w:r w:rsidRPr="00053326">
        <w:rPr>
          <w:rFonts w:ascii="Arial" w:hAnsi="Arial" w:cs="Arial"/>
          <w:spacing w:val="9"/>
          <w:sz w:val="20"/>
          <w:szCs w:val="20"/>
        </w:rPr>
        <w:t xml:space="preserve"> </w:t>
      </w:r>
      <w:r w:rsidRPr="00053326">
        <w:rPr>
          <w:rFonts w:ascii="Arial" w:hAnsi="Arial" w:cs="Arial"/>
          <w:spacing w:val="4"/>
          <w:sz w:val="20"/>
          <w:szCs w:val="20"/>
        </w:rPr>
        <w:t>m</w:t>
      </w:r>
      <w:r w:rsidRPr="00053326">
        <w:rPr>
          <w:rFonts w:ascii="Arial" w:hAnsi="Arial" w:cs="Arial"/>
          <w:sz w:val="20"/>
          <w:szCs w:val="20"/>
        </w:rPr>
        <w:t>a</w:t>
      </w:r>
      <w:r w:rsidRPr="00053326">
        <w:rPr>
          <w:rFonts w:ascii="Arial" w:hAnsi="Arial" w:cs="Arial"/>
          <w:spacing w:val="3"/>
          <w:sz w:val="20"/>
          <w:szCs w:val="20"/>
        </w:rPr>
        <w:t>k</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12"/>
          <w:sz w:val="20"/>
          <w:szCs w:val="20"/>
        </w:rPr>
        <w:t xml:space="preserve"> </w:t>
      </w:r>
      <w:r w:rsidRPr="00053326">
        <w:rPr>
          <w:rFonts w:ascii="Arial" w:hAnsi="Arial" w:cs="Arial"/>
          <w:spacing w:val="2"/>
          <w:sz w:val="20"/>
          <w:szCs w:val="20"/>
        </w:rPr>
        <w:t>un</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z w:val="20"/>
          <w:szCs w:val="20"/>
        </w:rPr>
        <w:t>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 xml:space="preserve">d </w:t>
      </w:r>
      <w:r w:rsidRPr="00053326">
        <w:rPr>
          <w:rFonts w:ascii="Arial" w:hAnsi="Arial" w:cs="Arial"/>
          <w:spacing w:val="1"/>
          <w:sz w:val="20"/>
          <w:szCs w:val="20"/>
        </w:rPr>
        <w:t>OO</w:t>
      </w:r>
      <w:r w:rsidRPr="00053326">
        <w:rPr>
          <w:rFonts w:ascii="Arial" w:hAnsi="Arial" w:cs="Arial"/>
          <w:spacing w:val="-1"/>
          <w:sz w:val="20"/>
          <w:szCs w:val="20"/>
        </w:rPr>
        <w:t>P</w:t>
      </w:r>
      <w:r w:rsidRPr="00053326">
        <w:rPr>
          <w:rFonts w:ascii="Arial" w:hAnsi="Arial" w:cs="Arial"/>
          <w:sz w:val="20"/>
          <w:szCs w:val="20"/>
        </w:rPr>
        <w:t>.</w:t>
      </w:r>
      <w:r w:rsidRPr="00053326">
        <w:rPr>
          <w:rFonts w:ascii="Arial" w:hAnsi="Arial" w:cs="Arial"/>
          <w:spacing w:val="3"/>
          <w:sz w:val="20"/>
          <w:szCs w:val="20"/>
        </w:rPr>
        <w:t xml:space="preserve">  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t</w:t>
      </w:r>
      <w:r w:rsidRPr="00053326">
        <w:rPr>
          <w:rFonts w:ascii="Arial" w:hAnsi="Arial" w:cs="Arial"/>
          <w:spacing w:val="-4"/>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 are</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5"/>
          <w:sz w:val="20"/>
          <w:szCs w:val="20"/>
        </w:rPr>
        <w:t xml:space="preserve"> </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pacing w:val="2"/>
          <w:sz w:val="20"/>
          <w:szCs w:val="20"/>
        </w:rPr>
        <w:t>e</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2"/>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7"/>
          <w:sz w:val="20"/>
          <w:szCs w:val="20"/>
        </w:rPr>
        <w:t xml:space="preserve"> </w:t>
      </w:r>
      <w:r w:rsidRPr="00053326">
        <w:rPr>
          <w:rFonts w:ascii="Arial" w:hAnsi="Arial" w:cs="Arial"/>
          <w:sz w:val="20"/>
          <w:szCs w:val="20"/>
        </w:rPr>
        <w:t>a</w:t>
      </w:r>
      <w:r w:rsidRPr="00053326">
        <w:rPr>
          <w:rFonts w:ascii="Arial" w:hAnsi="Arial" w:cs="Arial"/>
          <w:spacing w:val="6"/>
          <w:sz w:val="20"/>
          <w:szCs w:val="20"/>
        </w:rPr>
        <w:t xml:space="preserve"> </w:t>
      </w:r>
      <w:r w:rsidRPr="00053326">
        <w:rPr>
          <w:rFonts w:ascii="Arial" w:hAnsi="Arial" w:cs="Arial"/>
          <w:spacing w:val="1"/>
          <w:sz w:val="20"/>
          <w:szCs w:val="20"/>
        </w:rPr>
        <w:t>s</w:t>
      </w:r>
      <w:r w:rsidRPr="00053326">
        <w:rPr>
          <w:rFonts w:ascii="Arial" w:hAnsi="Arial" w:cs="Arial"/>
          <w:sz w:val="20"/>
          <w:szCs w:val="20"/>
        </w:rPr>
        <w:t>uf</w:t>
      </w:r>
      <w:r w:rsidRPr="00053326">
        <w:rPr>
          <w:rFonts w:ascii="Arial" w:hAnsi="Arial" w:cs="Arial"/>
          <w:spacing w:val="1"/>
          <w:sz w:val="20"/>
          <w:szCs w:val="20"/>
        </w:rPr>
        <w:t>f</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 p</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1"/>
          <w:sz w:val="20"/>
          <w:szCs w:val="20"/>
        </w:rPr>
        <w:t>i</w:t>
      </w:r>
      <w:r w:rsidRPr="00053326">
        <w:rPr>
          <w:rFonts w:ascii="Arial" w:hAnsi="Arial" w:cs="Arial"/>
          <w:spacing w:val="2"/>
          <w:sz w:val="20"/>
          <w:szCs w:val="20"/>
        </w:rPr>
        <w:t>o</w:t>
      </w:r>
      <w:r w:rsidRPr="00053326">
        <w:rPr>
          <w:rFonts w:ascii="Arial" w:hAnsi="Arial" w:cs="Arial"/>
          <w:sz w:val="20"/>
          <w:szCs w:val="20"/>
        </w:rPr>
        <w:t>d</w:t>
      </w:r>
      <w:r w:rsidRPr="00053326">
        <w:rPr>
          <w:rFonts w:ascii="Arial" w:hAnsi="Arial" w:cs="Arial"/>
          <w:spacing w:val="2"/>
          <w:sz w:val="20"/>
          <w:szCs w:val="20"/>
        </w:rPr>
        <w:t xml:space="preserve"> f</w:t>
      </w:r>
      <w:r w:rsidRPr="00053326">
        <w:rPr>
          <w:rFonts w:ascii="Arial" w:hAnsi="Arial" w:cs="Arial"/>
          <w:sz w:val="20"/>
          <w:szCs w:val="20"/>
        </w:rPr>
        <w:t>or</w:t>
      </w:r>
      <w:r w:rsidRPr="00053326">
        <w:rPr>
          <w:rFonts w:ascii="Arial" w:hAnsi="Arial" w:cs="Arial"/>
          <w:spacing w:val="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ts</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5"/>
          <w:sz w:val="20"/>
          <w:szCs w:val="20"/>
        </w:rPr>
        <w:t xml:space="preserve"> </w:t>
      </w:r>
      <w:r w:rsidRPr="00053326">
        <w:rPr>
          <w:rFonts w:ascii="Arial" w:hAnsi="Arial" w:cs="Arial"/>
          <w:sz w:val="20"/>
          <w:szCs w:val="20"/>
        </w:rPr>
        <w:t xml:space="preserve">be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z w:val="20"/>
          <w:szCs w:val="20"/>
        </w:rPr>
        <w:t>d</w:t>
      </w:r>
      <w:r w:rsidRPr="00053326">
        <w:rPr>
          <w:rFonts w:ascii="Arial" w:hAnsi="Arial" w:cs="Arial"/>
          <w:spacing w:val="-1"/>
          <w:sz w:val="20"/>
          <w:szCs w:val="20"/>
        </w:rPr>
        <w:t>e</w:t>
      </w:r>
      <w:r w:rsidRPr="00053326">
        <w:rPr>
          <w:rFonts w:ascii="Arial" w:hAnsi="Arial" w:cs="Arial"/>
          <w:spacing w:val="1"/>
          <w:sz w:val="20"/>
          <w:szCs w:val="20"/>
        </w:rPr>
        <w:t>r</w:t>
      </w:r>
      <w:r w:rsidRPr="00053326">
        <w:rPr>
          <w:rFonts w:ascii="Arial" w:hAnsi="Arial" w:cs="Arial"/>
          <w:spacing w:val="2"/>
          <w:sz w:val="20"/>
          <w:szCs w:val="20"/>
        </w:rPr>
        <w:t>e</w:t>
      </w:r>
      <w:r w:rsidRPr="00053326">
        <w:rPr>
          <w:rFonts w:ascii="Arial" w:hAnsi="Arial" w:cs="Arial"/>
          <w:sz w:val="20"/>
          <w:szCs w:val="20"/>
        </w:rPr>
        <w:t>d, pr</w:t>
      </w:r>
      <w:r w:rsidRPr="00053326">
        <w:rPr>
          <w:rFonts w:ascii="Arial" w:hAnsi="Arial" w:cs="Arial"/>
          <w:spacing w:val="2"/>
          <w:sz w:val="20"/>
          <w:szCs w:val="20"/>
        </w:rPr>
        <w:t>o</w:t>
      </w:r>
      <w:r w:rsidRPr="00053326">
        <w:rPr>
          <w:rFonts w:ascii="Arial" w:hAnsi="Arial" w:cs="Arial"/>
          <w:spacing w:val="1"/>
          <w:sz w:val="20"/>
          <w:szCs w:val="20"/>
        </w:rPr>
        <w:t>v</w:t>
      </w:r>
      <w:r w:rsidRPr="00053326">
        <w:rPr>
          <w:rFonts w:ascii="Arial" w:hAnsi="Arial" w:cs="Arial"/>
          <w:spacing w:val="-1"/>
          <w:sz w:val="20"/>
          <w:szCs w:val="20"/>
        </w:rPr>
        <w:t>i</w:t>
      </w:r>
      <w:r w:rsidRPr="00053326">
        <w:rPr>
          <w:rFonts w:ascii="Arial" w:hAnsi="Arial" w:cs="Arial"/>
          <w:sz w:val="20"/>
          <w:szCs w:val="20"/>
        </w:rPr>
        <w:t>de</w:t>
      </w:r>
      <w:r w:rsidRPr="00053326">
        <w:rPr>
          <w:rFonts w:ascii="Arial" w:hAnsi="Arial" w:cs="Arial"/>
          <w:spacing w:val="4"/>
          <w:sz w:val="20"/>
          <w:szCs w:val="20"/>
        </w:rPr>
        <w:t xml:space="preserve"> m</w:t>
      </w:r>
      <w:r w:rsidRPr="00053326">
        <w:rPr>
          <w:rFonts w:ascii="Arial" w:hAnsi="Arial" w:cs="Arial"/>
          <w:sz w:val="20"/>
          <w:szCs w:val="20"/>
        </w:rPr>
        <w:t>ore</w:t>
      </w:r>
      <w:r w:rsidRPr="00053326">
        <w:rPr>
          <w:rFonts w:ascii="Arial" w:hAnsi="Arial" w:cs="Arial"/>
          <w:spacing w:val="7"/>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
          <w:sz w:val="20"/>
          <w:szCs w:val="20"/>
        </w:rPr>
        <w:t>f</w:t>
      </w:r>
      <w:r w:rsidRPr="00053326">
        <w:rPr>
          <w:rFonts w:ascii="Arial" w:hAnsi="Arial" w:cs="Arial"/>
          <w:sz w:val="20"/>
          <w:szCs w:val="20"/>
        </w:rPr>
        <w:t>or</w:t>
      </w:r>
      <w:r w:rsidRPr="00053326">
        <w:rPr>
          <w:rFonts w:ascii="Arial" w:hAnsi="Arial" w:cs="Arial"/>
          <w:spacing w:val="5"/>
          <w:sz w:val="20"/>
          <w:szCs w:val="20"/>
        </w:rPr>
        <w:t>m</w:t>
      </w:r>
      <w:r w:rsidRPr="00053326">
        <w:rPr>
          <w:rFonts w:ascii="Arial" w:hAnsi="Arial" w:cs="Arial"/>
          <w:sz w:val="20"/>
          <w:szCs w:val="20"/>
        </w:rPr>
        <w:t>at</w:t>
      </w:r>
      <w:r w:rsidRPr="00053326">
        <w:rPr>
          <w:rFonts w:ascii="Arial" w:hAnsi="Arial" w:cs="Arial"/>
          <w:spacing w:val="-2"/>
          <w:sz w:val="20"/>
          <w:szCs w:val="20"/>
        </w:rPr>
        <w:t>i</w:t>
      </w:r>
      <w:r w:rsidRPr="00053326">
        <w:rPr>
          <w:rFonts w:ascii="Arial" w:hAnsi="Arial" w:cs="Arial"/>
          <w:sz w:val="20"/>
          <w:szCs w:val="20"/>
        </w:rPr>
        <w:t xml:space="preserve">on </w:t>
      </w:r>
      <w:r w:rsidRPr="00053326">
        <w:rPr>
          <w:rFonts w:ascii="Arial" w:hAnsi="Arial" w:cs="Arial"/>
          <w:spacing w:val="-1"/>
          <w:sz w:val="20"/>
          <w:szCs w:val="20"/>
        </w:rPr>
        <w:t>i</w:t>
      </w:r>
      <w:r w:rsidRPr="00053326">
        <w:rPr>
          <w:rFonts w:ascii="Arial" w:hAnsi="Arial" w:cs="Arial"/>
          <w:sz w:val="20"/>
          <w:szCs w:val="20"/>
        </w:rPr>
        <w:t>f</w:t>
      </w:r>
      <w:r w:rsidRPr="00053326">
        <w:rPr>
          <w:rFonts w:ascii="Arial" w:hAnsi="Arial" w:cs="Arial"/>
          <w:spacing w:val="11"/>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q</w:t>
      </w:r>
      <w:r w:rsidRPr="00053326">
        <w:rPr>
          <w:rFonts w:ascii="Arial" w:hAnsi="Arial" w:cs="Arial"/>
          <w:sz w:val="20"/>
          <w:szCs w:val="20"/>
        </w:rPr>
        <w:t>u</w:t>
      </w:r>
      <w:r w:rsidRPr="00053326">
        <w:rPr>
          <w:rFonts w:ascii="Arial" w:hAnsi="Arial" w:cs="Arial"/>
          <w:spacing w:val="-1"/>
          <w:sz w:val="20"/>
          <w:szCs w:val="20"/>
        </w:rPr>
        <w:t>i</w:t>
      </w:r>
      <w:r w:rsidRPr="00053326">
        <w:rPr>
          <w:rFonts w:ascii="Arial" w:hAnsi="Arial" w:cs="Arial"/>
          <w:spacing w:val="3"/>
          <w:sz w:val="20"/>
          <w:szCs w:val="20"/>
        </w:rPr>
        <w:t>r</w:t>
      </w:r>
      <w:r w:rsidRPr="00053326">
        <w:rPr>
          <w:rFonts w:ascii="Arial" w:hAnsi="Arial" w:cs="Arial"/>
          <w:sz w:val="20"/>
          <w:szCs w:val="20"/>
        </w:rPr>
        <w:t>e</w:t>
      </w:r>
      <w:r w:rsidRPr="00053326">
        <w:rPr>
          <w:rFonts w:ascii="Arial" w:hAnsi="Arial" w:cs="Arial"/>
          <w:spacing w:val="-1"/>
          <w:sz w:val="20"/>
          <w:szCs w:val="20"/>
        </w:rPr>
        <w:t>d</w:t>
      </w:r>
      <w:r w:rsidRPr="00053326">
        <w:rPr>
          <w:rFonts w:ascii="Arial" w:hAnsi="Arial" w:cs="Arial"/>
          <w:sz w:val="20"/>
          <w:szCs w:val="20"/>
        </w:rPr>
        <w:t>,</w:t>
      </w:r>
      <w:r w:rsidRPr="00053326">
        <w:rPr>
          <w:rFonts w:ascii="Arial" w:hAnsi="Arial" w:cs="Arial"/>
          <w:spacing w:val="3"/>
          <w:sz w:val="20"/>
          <w:szCs w:val="20"/>
        </w:rPr>
        <w:t xml:space="preserve"> c</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4"/>
          <w:sz w:val="20"/>
          <w:szCs w:val="20"/>
        </w:rPr>
        <w:t xml:space="preserve"> </w:t>
      </w:r>
      <w:r w:rsidRPr="00053326">
        <w:rPr>
          <w:rFonts w:ascii="Arial" w:hAnsi="Arial" w:cs="Arial"/>
          <w:sz w:val="20"/>
          <w:szCs w:val="20"/>
        </w:rPr>
        <w:t>the</w:t>
      </w:r>
      <w:r w:rsidRPr="00053326">
        <w:rPr>
          <w:rFonts w:ascii="Arial" w:hAnsi="Arial" w:cs="Arial"/>
          <w:spacing w:val="10"/>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on</w:t>
      </w:r>
      <w:r w:rsidRPr="00053326">
        <w:rPr>
          <w:rFonts w:ascii="Arial" w:hAnsi="Arial" w:cs="Arial"/>
          <w:spacing w:val="8"/>
          <w:sz w:val="20"/>
          <w:szCs w:val="20"/>
        </w:rPr>
        <w:t xml:space="preserve"> </w:t>
      </w:r>
      <w:r w:rsidRPr="00053326">
        <w:rPr>
          <w:rFonts w:ascii="Arial" w:hAnsi="Arial" w:cs="Arial"/>
          <w:sz w:val="20"/>
          <w:szCs w:val="20"/>
        </w:rPr>
        <w:t>t</w:t>
      </w:r>
      <w:r w:rsidRPr="00053326">
        <w:rPr>
          <w:rFonts w:ascii="Arial" w:hAnsi="Arial" w:cs="Arial"/>
          <w:spacing w:val="2"/>
          <w:sz w:val="20"/>
          <w:szCs w:val="20"/>
        </w:rPr>
        <w:t>h</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d</w:t>
      </w:r>
      <w:r w:rsidRPr="00053326">
        <w:rPr>
          <w:rFonts w:ascii="Arial" w:hAnsi="Arial" w:cs="Arial"/>
          <w:sz w:val="20"/>
          <w:szCs w:val="20"/>
        </w:rPr>
        <w:t>er</w:t>
      </w:r>
      <w:r w:rsidRPr="00053326">
        <w:rPr>
          <w:rFonts w:ascii="Arial" w:hAnsi="Arial" w:cs="Arial"/>
          <w:spacing w:val="7"/>
          <w:sz w:val="20"/>
          <w:szCs w:val="20"/>
        </w:rPr>
        <w:t xml:space="preserve"> </w:t>
      </w:r>
      <w:r w:rsidRPr="00053326">
        <w:rPr>
          <w:rFonts w:ascii="Arial" w:hAnsi="Arial" w:cs="Arial"/>
          <w:sz w:val="20"/>
          <w:szCs w:val="20"/>
        </w:rPr>
        <w:t>tra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i</w:t>
      </w:r>
      <w:r w:rsidRPr="00053326">
        <w:rPr>
          <w:rFonts w:ascii="Arial" w:hAnsi="Arial" w:cs="Arial"/>
          <w:sz w:val="20"/>
          <w:szCs w:val="20"/>
        </w:rPr>
        <w:t>ng progra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7"/>
          <w:sz w:val="20"/>
          <w:szCs w:val="20"/>
        </w:rPr>
        <w:t xml:space="preserve"> </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pacing w:val="1"/>
          <w:sz w:val="20"/>
          <w:szCs w:val="20"/>
        </w:rPr>
        <w:t>s</w:t>
      </w:r>
      <w:r w:rsidRPr="00053326">
        <w:rPr>
          <w:rFonts w:ascii="Arial" w:hAnsi="Arial" w:cs="Arial"/>
          <w:sz w:val="20"/>
          <w:szCs w:val="20"/>
        </w:rPr>
        <w:t>ure</w:t>
      </w:r>
      <w:r w:rsidRPr="00053326">
        <w:rPr>
          <w:rFonts w:ascii="Arial" w:hAnsi="Arial" w:cs="Arial"/>
          <w:spacing w:val="-1"/>
          <w:sz w:val="20"/>
          <w:szCs w:val="20"/>
        </w:rPr>
        <w:t xml:space="preserve"> </w:t>
      </w:r>
      <w:r w:rsidRPr="00053326">
        <w:rPr>
          <w:rFonts w:ascii="Arial" w:hAnsi="Arial" w:cs="Arial"/>
          <w:spacing w:val="1"/>
          <w:sz w:val="20"/>
          <w:szCs w:val="20"/>
        </w:rPr>
        <w:t>c</w:t>
      </w:r>
      <w:r w:rsidRPr="00053326">
        <w:rPr>
          <w:rFonts w:ascii="Arial" w:hAnsi="Arial" w:cs="Arial"/>
          <w:sz w:val="20"/>
          <w:szCs w:val="20"/>
        </w:rPr>
        <w:t>ontr</w:t>
      </w:r>
      <w:r w:rsidRPr="00053326">
        <w:rPr>
          <w:rFonts w:ascii="Arial" w:hAnsi="Arial" w:cs="Arial"/>
          <w:spacing w:val="2"/>
          <w:sz w:val="20"/>
          <w:szCs w:val="20"/>
        </w:rPr>
        <w:t>a</w:t>
      </w:r>
      <w:r w:rsidRPr="00053326">
        <w:rPr>
          <w:rFonts w:ascii="Arial" w:hAnsi="Arial" w:cs="Arial"/>
          <w:spacing w:val="1"/>
          <w:sz w:val="20"/>
          <w:szCs w:val="20"/>
        </w:rPr>
        <w:t>c</w:t>
      </w:r>
      <w:r w:rsidRPr="00053326">
        <w:rPr>
          <w:rFonts w:ascii="Arial" w:hAnsi="Arial" w:cs="Arial"/>
          <w:sz w:val="20"/>
          <w:szCs w:val="20"/>
        </w:rPr>
        <w:t>tu</w:t>
      </w:r>
      <w:r w:rsidRPr="00053326">
        <w:rPr>
          <w:rFonts w:ascii="Arial" w:hAnsi="Arial" w:cs="Arial"/>
          <w:spacing w:val="-1"/>
          <w:sz w:val="20"/>
          <w:szCs w:val="20"/>
        </w:rPr>
        <w:t>a</w:t>
      </w:r>
      <w:r w:rsidRPr="00053326">
        <w:rPr>
          <w:rFonts w:ascii="Arial" w:hAnsi="Arial" w:cs="Arial"/>
          <w:sz w:val="20"/>
          <w:szCs w:val="20"/>
        </w:rPr>
        <w:t>l</w:t>
      </w:r>
      <w:r w:rsidRPr="00053326">
        <w:rPr>
          <w:rFonts w:ascii="Arial" w:hAnsi="Arial" w:cs="Arial"/>
          <w:spacing w:val="-6"/>
          <w:sz w:val="20"/>
          <w:szCs w:val="20"/>
        </w:rPr>
        <w:t xml:space="preserve"> </w:t>
      </w:r>
      <w:r w:rsidRPr="00053326">
        <w:rPr>
          <w:rFonts w:ascii="Arial" w:hAnsi="Arial" w:cs="Arial"/>
          <w:spacing w:val="2"/>
          <w:sz w:val="20"/>
          <w:szCs w:val="20"/>
        </w:rPr>
        <w:t>n</w:t>
      </w:r>
      <w:r w:rsidRPr="00053326">
        <w:rPr>
          <w:rFonts w:ascii="Arial" w:hAnsi="Arial" w:cs="Arial"/>
          <w:sz w:val="20"/>
          <w:szCs w:val="20"/>
        </w:rPr>
        <w:t>ot</w:t>
      </w:r>
      <w:r w:rsidRPr="00053326">
        <w:rPr>
          <w:rFonts w:ascii="Arial" w:hAnsi="Arial" w:cs="Arial"/>
          <w:spacing w:val="-2"/>
          <w:sz w:val="20"/>
          <w:szCs w:val="20"/>
        </w:rPr>
        <w:t>i</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2"/>
          <w:sz w:val="20"/>
          <w:szCs w:val="20"/>
        </w:rPr>
        <w:t xml:space="preserve"> </w:t>
      </w:r>
      <w:r w:rsidRPr="00053326">
        <w:rPr>
          <w:rFonts w:ascii="Arial" w:hAnsi="Arial" w:cs="Arial"/>
          <w:sz w:val="20"/>
          <w:szCs w:val="20"/>
        </w:rPr>
        <w:t>p</w:t>
      </w:r>
      <w:r w:rsidRPr="00053326">
        <w:rPr>
          <w:rFonts w:ascii="Arial" w:hAnsi="Arial" w:cs="Arial"/>
          <w:spacing w:val="-1"/>
          <w:sz w:val="20"/>
          <w:szCs w:val="20"/>
        </w:rPr>
        <w:t>e</w:t>
      </w:r>
      <w:r w:rsidRPr="00053326">
        <w:rPr>
          <w:rFonts w:ascii="Arial" w:hAnsi="Arial" w:cs="Arial"/>
          <w:spacing w:val="3"/>
          <w:sz w:val="20"/>
          <w:szCs w:val="20"/>
        </w:rPr>
        <w:t>r</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d</w:t>
      </w:r>
      <w:r w:rsidRPr="00053326">
        <w:rPr>
          <w:rFonts w:ascii="Arial" w:hAnsi="Arial" w:cs="Arial"/>
          <w:sz w:val="20"/>
          <w:szCs w:val="20"/>
        </w:rPr>
        <w:t>s</w:t>
      </w:r>
      <w:r w:rsidRPr="00053326">
        <w:rPr>
          <w:rFonts w:ascii="Arial" w:hAnsi="Arial" w:cs="Arial"/>
          <w:spacing w:val="-1"/>
          <w:sz w:val="20"/>
          <w:szCs w:val="20"/>
        </w:rPr>
        <w:t xml:space="preserve"> </w:t>
      </w:r>
      <w:r w:rsidRPr="00053326">
        <w:rPr>
          <w:rFonts w:ascii="Arial" w:hAnsi="Arial" w:cs="Arial"/>
          <w:sz w:val="20"/>
          <w:szCs w:val="20"/>
        </w:rPr>
        <w:t>are</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z w:val="20"/>
          <w:szCs w:val="20"/>
        </w:rPr>
        <w:t>et</w:t>
      </w:r>
      <w:r w:rsidRPr="00053326">
        <w:rPr>
          <w:rFonts w:ascii="Arial" w:hAnsi="Arial" w:cs="Arial"/>
          <w:spacing w:val="2"/>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a</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3"/>
          <w:sz w:val="20"/>
          <w:szCs w:val="20"/>
        </w:rPr>
        <w:t>r</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1"/>
          <w:sz w:val="20"/>
          <w:szCs w:val="20"/>
        </w:rPr>
        <w:t>ri</w:t>
      </w:r>
      <w:r w:rsidRPr="00053326">
        <w:rPr>
          <w:rFonts w:ascii="Arial" w:hAnsi="Arial" w:cs="Arial"/>
          <w:sz w:val="20"/>
          <w:szCs w:val="20"/>
        </w:rPr>
        <w:t>ate</w:t>
      </w:r>
      <w:r w:rsidRPr="00053326">
        <w:rPr>
          <w:rFonts w:ascii="Arial" w:hAnsi="Arial" w:cs="Arial"/>
          <w:spacing w:val="-6"/>
          <w:sz w:val="20"/>
          <w:szCs w:val="20"/>
        </w:rPr>
        <w:t xml:space="preserve"> </w:t>
      </w:r>
      <w:r w:rsidRPr="00053326">
        <w:rPr>
          <w:rFonts w:ascii="Arial" w:hAnsi="Arial" w:cs="Arial"/>
          <w:spacing w:val="2"/>
          <w:sz w:val="20"/>
          <w:szCs w:val="20"/>
        </w:rPr>
        <w:t>b</w:t>
      </w:r>
      <w:r w:rsidRPr="00053326">
        <w:rPr>
          <w:rFonts w:ascii="Arial" w:hAnsi="Arial" w:cs="Arial"/>
          <w:sz w:val="20"/>
          <w:szCs w:val="20"/>
        </w:rPr>
        <w:t>a</w:t>
      </w:r>
      <w:r w:rsidRPr="00053326">
        <w:rPr>
          <w:rFonts w:ascii="Arial" w:hAnsi="Arial" w:cs="Arial"/>
          <w:spacing w:val="1"/>
          <w:sz w:val="20"/>
          <w:szCs w:val="20"/>
        </w:rPr>
        <w:t>ck</w:t>
      </w:r>
      <w:r w:rsidRPr="00053326">
        <w:rPr>
          <w:rFonts w:ascii="Arial" w:hAnsi="Arial" w:cs="Arial"/>
          <w:sz w:val="20"/>
          <w:szCs w:val="20"/>
        </w:rPr>
        <w:t>f</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z w:val="20"/>
          <w:szCs w:val="20"/>
        </w:rPr>
        <w:t>l</w:t>
      </w:r>
      <w:r w:rsidRPr="00053326">
        <w:rPr>
          <w:rFonts w:ascii="Arial" w:hAnsi="Arial" w:cs="Arial"/>
          <w:spacing w:val="-1"/>
          <w:sz w:val="20"/>
          <w:szCs w:val="20"/>
        </w:rPr>
        <w:t xml:space="preserve"> </w:t>
      </w:r>
      <w:r w:rsidRPr="00053326">
        <w:rPr>
          <w:rFonts w:ascii="Arial" w:hAnsi="Arial" w:cs="Arial"/>
          <w:sz w:val="20"/>
          <w:szCs w:val="20"/>
        </w:rPr>
        <w:t>ar</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g</w:t>
      </w:r>
      <w:r w:rsidRPr="00053326">
        <w:rPr>
          <w:rFonts w:ascii="Arial" w:hAnsi="Arial" w:cs="Arial"/>
          <w:spacing w:val="-1"/>
          <w:sz w:val="20"/>
          <w:szCs w:val="20"/>
        </w:rPr>
        <w:t>e</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 are</w:t>
      </w:r>
      <w:r w:rsidRPr="00053326">
        <w:rPr>
          <w:rFonts w:ascii="Arial" w:hAnsi="Arial" w:cs="Arial"/>
          <w:spacing w:val="-3"/>
          <w:sz w:val="20"/>
          <w:szCs w:val="20"/>
        </w:rPr>
        <w:t xml:space="preserve"> </w:t>
      </w:r>
      <w:r w:rsidRPr="00053326">
        <w:rPr>
          <w:rFonts w:ascii="Arial" w:hAnsi="Arial" w:cs="Arial"/>
          <w:spacing w:val="-1"/>
          <w:sz w:val="20"/>
          <w:szCs w:val="20"/>
        </w:rPr>
        <w:t>i</w:t>
      </w:r>
      <w:r w:rsidRPr="00053326">
        <w:rPr>
          <w:rFonts w:ascii="Arial" w:hAnsi="Arial" w:cs="Arial"/>
          <w:sz w:val="20"/>
          <w:szCs w:val="20"/>
        </w:rPr>
        <w:t>n p</w:t>
      </w:r>
      <w:r w:rsidRPr="00053326">
        <w:rPr>
          <w:rFonts w:ascii="Arial" w:hAnsi="Arial" w:cs="Arial"/>
          <w:spacing w:val="1"/>
          <w:sz w:val="20"/>
          <w:szCs w:val="20"/>
        </w:rPr>
        <w:t>l</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3"/>
          <w:sz w:val="20"/>
          <w:szCs w:val="20"/>
        </w:rPr>
        <w:t xml:space="preserve"> </w:t>
      </w:r>
      <w:r w:rsidRPr="00053326">
        <w:rPr>
          <w:rFonts w:ascii="Arial" w:hAnsi="Arial" w:cs="Arial"/>
          <w:sz w:val="20"/>
          <w:szCs w:val="20"/>
        </w:rPr>
        <w:t>and</w:t>
      </w:r>
      <w:r w:rsidRPr="00053326">
        <w:rPr>
          <w:rFonts w:ascii="Arial" w:hAnsi="Arial" w:cs="Arial"/>
          <w:spacing w:val="-1"/>
          <w:sz w:val="20"/>
          <w:szCs w:val="20"/>
        </w:rPr>
        <w:t xml:space="preserve"> </w:t>
      </w:r>
      <w:r w:rsidRPr="00053326">
        <w:rPr>
          <w:rFonts w:ascii="Arial" w:hAnsi="Arial" w:cs="Arial"/>
          <w:sz w:val="20"/>
          <w:szCs w:val="20"/>
        </w:rPr>
        <w:t>to</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a</w:t>
      </w:r>
      <w:r w:rsidRPr="00053326">
        <w:rPr>
          <w:rFonts w:ascii="Arial" w:hAnsi="Arial" w:cs="Arial"/>
          <w:spacing w:val="2"/>
          <w:sz w:val="20"/>
          <w:szCs w:val="20"/>
        </w:rPr>
        <w:t>f</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pacing w:val="2"/>
          <w:sz w:val="20"/>
          <w:szCs w:val="20"/>
        </w:rPr>
        <w:t>u</w:t>
      </w:r>
      <w:r w:rsidRPr="00053326">
        <w:rPr>
          <w:rFonts w:ascii="Arial" w:hAnsi="Arial" w:cs="Arial"/>
          <w:sz w:val="20"/>
          <w:szCs w:val="20"/>
        </w:rPr>
        <w:t>ard</w:t>
      </w:r>
      <w:r w:rsidRPr="00053326">
        <w:rPr>
          <w:rFonts w:ascii="Arial" w:hAnsi="Arial" w:cs="Arial"/>
          <w:spacing w:val="-8"/>
          <w:sz w:val="20"/>
          <w:szCs w:val="20"/>
        </w:rPr>
        <w:t xml:space="preserve"> </w:t>
      </w:r>
      <w:r w:rsidRPr="00053326">
        <w:rPr>
          <w:rFonts w:ascii="Arial" w:hAnsi="Arial" w:cs="Arial"/>
          <w:sz w:val="20"/>
          <w:szCs w:val="20"/>
        </w:rPr>
        <w:t>a</w:t>
      </w:r>
      <w:r w:rsidRPr="00053326">
        <w:rPr>
          <w:rFonts w:ascii="Arial" w:hAnsi="Arial" w:cs="Arial"/>
          <w:spacing w:val="1"/>
          <w:sz w:val="20"/>
          <w:szCs w:val="20"/>
        </w:rPr>
        <w:t>g</w:t>
      </w:r>
      <w:r w:rsidRPr="00053326">
        <w:rPr>
          <w:rFonts w:ascii="Arial" w:hAnsi="Arial" w:cs="Arial"/>
          <w:sz w:val="20"/>
          <w:szCs w:val="20"/>
        </w:rPr>
        <w:t>a</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a</w:t>
      </w:r>
      <w:r w:rsidRPr="00053326">
        <w:rPr>
          <w:rFonts w:ascii="Arial" w:hAnsi="Arial" w:cs="Arial"/>
          <w:spacing w:val="4"/>
          <w:sz w:val="20"/>
          <w:szCs w:val="20"/>
        </w:rPr>
        <w:t>n</w:t>
      </w:r>
      <w:r w:rsidRPr="00053326">
        <w:rPr>
          <w:rFonts w:ascii="Arial" w:hAnsi="Arial" w:cs="Arial"/>
          <w:sz w:val="20"/>
          <w:szCs w:val="20"/>
        </w:rPr>
        <w:t>y</w:t>
      </w:r>
      <w:r w:rsidRPr="00053326">
        <w:rPr>
          <w:rFonts w:ascii="Arial" w:hAnsi="Arial" w:cs="Arial"/>
          <w:spacing w:val="-7"/>
          <w:sz w:val="20"/>
          <w:szCs w:val="20"/>
        </w:rPr>
        <w:t xml:space="preserve"> </w:t>
      </w:r>
      <w:r w:rsidRPr="00053326">
        <w:rPr>
          <w:rFonts w:ascii="Arial" w:hAnsi="Arial" w:cs="Arial"/>
          <w:spacing w:val="2"/>
          <w:sz w:val="20"/>
          <w:szCs w:val="20"/>
        </w:rPr>
        <w:t>p</w:t>
      </w:r>
      <w:r w:rsidRPr="00053326">
        <w:rPr>
          <w:rFonts w:ascii="Arial" w:hAnsi="Arial" w:cs="Arial"/>
          <w:sz w:val="20"/>
          <w:szCs w:val="20"/>
        </w:rPr>
        <w:t>ot</w:t>
      </w:r>
      <w:r w:rsidRPr="00053326">
        <w:rPr>
          <w:rFonts w:ascii="Arial" w:hAnsi="Arial" w:cs="Arial"/>
          <w:spacing w:val="1"/>
          <w:sz w:val="20"/>
          <w:szCs w:val="20"/>
        </w:rPr>
        <w:t>e</w:t>
      </w:r>
      <w:r w:rsidRPr="00053326">
        <w:rPr>
          <w:rFonts w:ascii="Arial" w:hAnsi="Arial" w:cs="Arial"/>
          <w:sz w:val="20"/>
          <w:szCs w:val="20"/>
        </w:rPr>
        <w:t>nt</w:t>
      </w:r>
      <w:r w:rsidRPr="00053326">
        <w:rPr>
          <w:rFonts w:ascii="Arial" w:hAnsi="Arial" w:cs="Arial"/>
          <w:spacing w:val="1"/>
          <w:sz w:val="20"/>
          <w:szCs w:val="20"/>
        </w:rPr>
        <w:t>i</w:t>
      </w:r>
      <w:r w:rsidRPr="00053326">
        <w:rPr>
          <w:rFonts w:ascii="Arial" w:hAnsi="Arial" w:cs="Arial"/>
          <w:sz w:val="20"/>
          <w:szCs w:val="20"/>
        </w:rPr>
        <w:t>al</w:t>
      </w:r>
      <w:r w:rsidRPr="00053326">
        <w:rPr>
          <w:rFonts w:ascii="Arial" w:hAnsi="Arial" w:cs="Arial"/>
          <w:spacing w:val="-6"/>
          <w:sz w:val="20"/>
          <w:szCs w:val="20"/>
        </w:rPr>
        <w:t xml:space="preserve"> </w:t>
      </w:r>
      <w:r w:rsidRPr="00053326">
        <w:rPr>
          <w:rFonts w:ascii="Arial" w:hAnsi="Arial" w:cs="Arial"/>
          <w:spacing w:val="2"/>
          <w:sz w:val="20"/>
          <w:szCs w:val="20"/>
        </w:rPr>
        <w:t>d</w:t>
      </w:r>
      <w:r w:rsidRPr="00053326">
        <w:rPr>
          <w:rFonts w:ascii="Arial" w:hAnsi="Arial" w:cs="Arial"/>
          <w:sz w:val="20"/>
          <w:szCs w:val="20"/>
        </w:rPr>
        <w:t>etr</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tal</w:t>
      </w:r>
      <w:r w:rsidRPr="00053326">
        <w:rPr>
          <w:rFonts w:ascii="Arial" w:hAnsi="Arial" w:cs="Arial"/>
          <w:spacing w:val="-9"/>
          <w:sz w:val="20"/>
          <w:szCs w:val="20"/>
        </w:rPr>
        <w:t xml:space="preserve"> </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p</w:t>
      </w:r>
      <w:r w:rsidRPr="00053326">
        <w:rPr>
          <w:rFonts w:ascii="Arial" w:hAnsi="Arial" w:cs="Arial"/>
          <w:spacing w:val="-1"/>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on</w:t>
      </w:r>
      <w:r w:rsidRPr="00053326">
        <w:rPr>
          <w:rFonts w:ascii="Arial" w:hAnsi="Arial" w:cs="Arial"/>
          <w:spacing w:val="-3"/>
          <w:sz w:val="20"/>
          <w:szCs w:val="20"/>
        </w:rPr>
        <w:t xml:space="preserve"> </w:t>
      </w:r>
      <w:r w:rsidRPr="00053326">
        <w:rPr>
          <w:rFonts w:ascii="Arial" w:hAnsi="Arial" w:cs="Arial"/>
          <w:spacing w:val="1"/>
          <w:sz w:val="20"/>
          <w:szCs w:val="20"/>
        </w:rPr>
        <w:t>s</w:t>
      </w:r>
      <w:r w:rsidRPr="00053326">
        <w:rPr>
          <w:rFonts w:ascii="Arial" w:hAnsi="Arial" w:cs="Arial"/>
          <w:sz w:val="20"/>
          <w:szCs w:val="20"/>
        </w:rPr>
        <w:t>er</w:t>
      </w:r>
      <w:r w:rsidRPr="00053326">
        <w:rPr>
          <w:rFonts w:ascii="Arial" w:hAnsi="Arial" w:cs="Arial"/>
          <w:spacing w:val="-1"/>
          <w:sz w:val="20"/>
          <w:szCs w:val="20"/>
        </w:rPr>
        <w:t>vi</w:t>
      </w:r>
      <w:r w:rsidRPr="00053326">
        <w:rPr>
          <w:rFonts w:ascii="Arial" w:hAnsi="Arial" w:cs="Arial"/>
          <w:spacing w:val="3"/>
          <w:sz w:val="20"/>
          <w:szCs w:val="20"/>
        </w:rPr>
        <w:t>c</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pacing w:val="1"/>
          <w:sz w:val="20"/>
          <w:szCs w:val="20"/>
        </w:rPr>
        <w:t>c</w:t>
      </w:r>
      <w:r w:rsidRPr="00053326">
        <w:rPr>
          <w:rFonts w:ascii="Arial" w:hAnsi="Arial" w:cs="Arial"/>
          <w:sz w:val="20"/>
          <w:szCs w:val="20"/>
        </w:rPr>
        <w:t>o</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pacing w:val="-1"/>
          <w:sz w:val="20"/>
          <w:szCs w:val="20"/>
        </w:rPr>
        <w:t>i</w:t>
      </w:r>
      <w:r w:rsidRPr="00053326">
        <w:rPr>
          <w:rFonts w:ascii="Arial" w:hAnsi="Arial" w:cs="Arial"/>
          <w:spacing w:val="-3"/>
          <w:sz w:val="20"/>
          <w:szCs w:val="20"/>
        </w:rPr>
        <w:t>t</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n</w:t>
      </w:r>
      <w:r w:rsidRPr="00053326">
        <w:rPr>
          <w:rFonts w:ascii="Arial" w:hAnsi="Arial" w:cs="Arial"/>
          <w:sz w:val="20"/>
          <w:szCs w:val="20"/>
        </w:rPr>
        <w:t>ts</w:t>
      </w:r>
      <w:r w:rsidR="00FF3F15" w:rsidRPr="00053326">
        <w:rPr>
          <w:rFonts w:ascii="Arial" w:hAnsi="Arial" w:cs="Arial"/>
          <w:sz w:val="20"/>
          <w:szCs w:val="20"/>
        </w:rPr>
        <w:t xml:space="preserve">.  </w:t>
      </w:r>
      <w:r w:rsidRPr="00053326">
        <w:rPr>
          <w:rFonts w:ascii="Arial" w:hAnsi="Arial" w:cs="Arial"/>
          <w:spacing w:val="3"/>
          <w:sz w:val="20"/>
          <w:szCs w:val="20"/>
        </w:rPr>
        <w:t>T</w:t>
      </w:r>
      <w:r w:rsidRPr="00053326">
        <w:rPr>
          <w:rFonts w:ascii="Arial" w:hAnsi="Arial" w:cs="Arial"/>
          <w:spacing w:val="-3"/>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are</w:t>
      </w:r>
      <w:r w:rsidRPr="00053326">
        <w:rPr>
          <w:rFonts w:ascii="Arial" w:hAnsi="Arial" w:cs="Arial"/>
          <w:spacing w:val="-3"/>
          <w:sz w:val="20"/>
          <w:szCs w:val="20"/>
        </w:rPr>
        <w:t xml:space="preserve"> </w:t>
      </w:r>
      <w:r w:rsidRPr="00053326">
        <w:rPr>
          <w:rFonts w:ascii="Arial" w:hAnsi="Arial" w:cs="Arial"/>
          <w:sz w:val="20"/>
          <w:szCs w:val="20"/>
        </w:rPr>
        <w:t>as</w:t>
      </w:r>
      <w:r w:rsidRPr="00053326">
        <w:rPr>
          <w:rFonts w:ascii="Arial" w:hAnsi="Arial" w:cs="Arial"/>
          <w:spacing w:val="-1"/>
          <w:sz w:val="20"/>
          <w:szCs w:val="20"/>
        </w:rPr>
        <w:t xml:space="preserve"> </w:t>
      </w:r>
      <w:r w:rsidRPr="00053326">
        <w:rPr>
          <w:rFonts w:ascii="Arial" w:hAnsi="Arial" w:cs="Arial"/>
          <w:spacing w:val="2"/>
          <w:sz w:val="20"/>
          <w:szCs w:val="20"/>
        </w:rPr>
        <w:t>f</w:t>
      </w:r>
      <w:r w:rsidRPr="00053326">
        <w:rPr>
          <w:rFonts w:ascii="Arial" w:hAnsi="Arial" w:cs="Arial"/>
          <w:sz w:val="20"/>
          <w:szCs w:val="20"/>
        </w:rPr>
        <w:t>o</w:t>
      </w:r>
      <w:r w:rsidRPr="00053326">
        <w:rPr>
          <w:rFonts w:ascii="Arial" w:hAnsi="Arial" w:cs="Arial"/>
          <w:spacing w:val="-1"/>
          <w:sz w:val="20"/>
          <w:szCs w:val="20"/>
        </w:rPr>
        <w:t>ll</w:t>
      </w:r>
      <w:r w:rsidRPr="00053326">
        <w:rPr>
          <w:rFonts w:ascii="Arial" w:hAnsi="Arial" w:cs="Arial"/>
          <w:spacing w:val="2"/>
          <w:sz w:val="20"/>
          <w:szCs w:val="20"/>
        </w:rPr>
        <w:t>o</w:t>
      </w:r>
      <w:r w:rsidRPr="00053326">
        <w:rPr>
          <w:rFonts w:ascii="Arial" w:hAnsi="Arial" w:cs="Arial"/>
          <w:spacing w:val="-2"/>
          <w:sz w:val="20"/>
          <w:szCs w:val="20"/>
        </w:rPr>
        <w:t>w</w:t>
      </w:r>
      <w:r w:rsidRPr="00053326">
        <w:rPr>
          <w:rFonts w:ascii="Arial" w:hAnsi="Arial" w:cs="Arial"/>
          <w:sz w:val="20"/>
          <w:szCs w:val="20"/>
        </w:rPr>
        <w:t>s:</w:t>
      </w:r>
    </w:p>
    <w:p w14:paraId="30E1FDC1" w14:textId="77777777" w:rsidR="00F202B3" w:rsidRPr="00053326" w:rsidRDefault="00F202B3" w:rsidP="00B73020">
      <w:pPr>
        <w:tabs>
          <w:tab w:val="left" w:pos="567"/>
        </w:tabs>
        <w:spacing w:before="12" w:line="220" w:lineRule="exact"/>
        <w:rPr>
          <w:rFonts w:ascii="Arial" w:hAnsi="Arial" w:cs="Arial"/>
          <w:sz w:val="20"/>
          <w:szCs w:val="20"/>
        </w:rPr>
      </w:pPr>
    </w:p>
    <w:p w14:paraId="68D08F7B" w14:textId="14B47CB5" w:rsidR="00F202B3" w:rsidRPr="00053326" w:rsidRDefault="00FF3F15" w:rsidP="00B73020">
      <w:pPr>
        <w:widowControl/>
        <w:numPr>
          <w:ilvl w:val="1"/>
          <w:numId w:val="14"/>
        </w:numPr>
        <w:tabs>
          <w:tab w:val="left" w:pos="567"/>
        </w:tabs>
        <w:autoSpaceDE/>
        <w:autoSpaceDN/>
        <w:adjustRightInd/>
        <w:spacing w:after="160" w:line="255" w:lineRule="auto"/>
        <w:ind w:left="1134" w:right="74" w:hanging="283"/>
        <w:rPr>
          <w:rFonts w:ascii="Arial" w:hAnsi="Arial" w:cs="Arial"/>
          <w:sz w:val="20"/>
          <w:szCs w:val="20"/>
        </w:rPr>
      </w:pPr>
      <w:r w:rsidRPr="00053326">
        <w:rPr>
          <w:rFonts w:ascii="Arial" w:hAnsi="Arial" w:cs="Arial"/>
          <w:sz w:val="20"/>
          <w:szCs w:val="20"/>
          <w:u w:val="single"/>
        </w:rPr>
        <w:t>T</w:t>
      </w:r>
      <w:r w:rsidR="00F202B3" w:rsidRPr="00053326">
        <w:rPr>
          <w:rFonts w:ascii="Arial" w:hAnsi="Arial" w:cs="Arial"/>
          <w:sz w:val="20"/>
          <w:szCs w:val="20"/>
          <w:u w:val="single"/>
        </w:rPr>
        <w: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a</w:t>
      </w:r>
      <w:r w:rsidR="00F202B3" w:rsidRPr="00053326">
        <w:rPr>
          <w:rFonts w:ascii="Arial" w:hAnsi="Arial" w:cs="Arial"/>
          <w:spacing w:val="1"/>
          <w:sz w:val="20"/>
          <w:szCs w:val="20"/>
          <w:u w:val="single"/>
        </w:rPr>
        <w:t>p</w:t>
      </w:r>
      <w:r w:rsidR="00F202B3" w:rsidRPr="00053326">
        <w:rPr>
          <w:rFonts w:ascii="Arial" w:hAnsi="Arial" w:cs="Arial"/>
          <w:sz w:val="20"/>
          <w:szCs w:val="20"/>
          <w:u w:val="single"/>
        </w:rPr>
        <w:t>p</w:t>
      </w:r>
      <w:r w:rsidR="00F202B3" w:rsidRPr="00053326">
        <w:rPr>
          <w:rFonts w:ascii="Arial" w:hAnsi="Arial" w:cs="Arial"/>
          <w:spacing w:val="1"/>
          <w:sz w:val="20"/>
          <w:szCs w:val="20"/>
          <w:u w:val="single"/>
        </w:rPr>
        <w:t>l</w:t>
      </w:r>
      <w:r w:rsidR="00F202B3" w:rsidRPr="00053326">
        <w:rPr>
          <w:rFonts w:ascii="Arial" w:hAnsi="Arial" w:cs="Arial"/>
          <w:spacing w:val="-1"/>
          <w:sz w:val="20"/>
          <w:szCs w:val="20"/>
          <w:u w:val="single"/>
        </w:rPr>
        <w:t>i</w:t>
      </w:r>
      <w:r w:rsidR="00F202B3" w:rsidRPr="00053326">
        <w:rPr>
          <w:rFonts w:ascii="Arial" w:hAnsi="Arial" w:cs="Arial"/>
          <w:spacing w:val="1"/>
          <w:sz w:val="20"/>
          <w:szCs w:val="20"/>
          <w:u w:val="single"/>
        </w:rPr>
        <w:t>c</w:t>
      </w:r>
      <w:r w:rsidR="00F202B3" w:rsidRPr="00053326">
        <w:rPr>
          <w:rFonts w:ascii="Arial" w:hAnsi="Arial" w:cs="Arial"/>
          <w:sz w:val="20"/>
          <w:szCs w:val="20"/>
          <w:u w:val="single"/>
        </w:rPr>
        <w:t>at</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on</w:t>
      </w:r>
      <w:r w:rsidR="00F202B3" w:rsidRPr="00053326">
        <w:rPr>
          <w:rFonts w:ascii="Arial" w:hAnsi="Arial" w:cs="Arial"/>
          <w:spacing w:val="-2"/>
          <w:sz w:val="20"/>
          <w:szCs w:val="20"/>
          <w:u w:val="single"/>
        </w:rPr>
        <w:t xml:space="preserve"> </w:t>
      </w:r>
      <w:r w:rsidR="00F202B3" w:rsidRPr="00053326">
        <w:rPr>
          <w:rFonts w:ascii="Arial" w:hAnsi="Arial" w:cs="Arial"/>
          <w:spacing w:val="2"/>
          <w:sz w:val="20"/>
          <w:szCs w:val="20"/>
          <w:u w:val="single"/>
        </w:rPr>
        <w:t>f</w:t>
      </w:r>
      <w:r w:rsidR="00F202B3" w:rsidRPr="00053326">
        <w:rPr>
          <w:rFonts w:ascii="Arial" w:hAnsi="Arial" w:cs="Arial"/>
          <w:sz w:val="20"/>
          <w:szCs w:val="20"/>
          <w:u w:val="single"/>
        </w:rPr>
        <w:t>orm and supporting evidence</w:t>
      </w:r>
      <w:r w:rsidR="00F202B3" w:rsidRPr="00053326">
        <w:rPr>
          <w:rFonts w:ascii="Arial" w:hAnsi="Arial" w:cs="Arial"/>
          <w:spacing w:val="10"/>
          <w:sz w:val="20"/>
          <w:szCs w:val="20"/>
          <w:u w:val="single"/>
        </w:rPr>
        <w:t xml:space="preserve"> </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s</w:t>
      </w:r>
      <w:r w:rsidR="00F202B3" w:rsidRPr="00053326">
        <w:rPr>
          <w:rFonts w:ascii="Arial" w:hAnsi="Arial" w:cs="Arial"/>
          <w:spacing w:val="7"/>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z w:val="20"/>
          <w:szCs w:val="20"/>
          <w:u w:val="single"/>
        </w:rPr>
        <w:t>u</w:t>
      </w:r>
      <w:r w:rsidR="00F202B3" w:rsidRPr="00053326">
        <w:rPr>
          <w:rFonts w:ascii="Arial" w:hAnsi="Arial" w:cs="Arial"/>
          <w:spacing w:val="-1"/>
          <w:sz w:val="20"/>
          <w:szCs w:val="20"/>
          <w:u w:val="single"/>
        </w:rPr>
        <w:t>b</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tt</w:t>
      </w:r>
      <w:r w:rsidR="00F202B3" w:rsidRPr="00053326">
        <w:rPr>
          <w:rFonts w:ascii="Arial" w:hAnsi="Arial" w:cs="Arial"/>
          <w:spacing w:val="-1"/>
          <w:sz w:val="20"/>
          <w:szCs w:val="20"/>
          <w:u w:val="single"/>
        </w:rPr>
        <w:t>e</w:t>
      </w:r>
      <w:r w:rsidR="00F202B3" w:rsidRPr="00053326">
        <w:rPr>
          <w:rFonts w:ascii="Arial" w:hAnsi="Arial" w:cs="Arial"/>
          <w:sz w:val="20"/>
          <w:szCs w:val="20"/>
          <w:u w:val="single"/>
        </w:rPr>
        <w:t>d to</w:t>
      </w:r>
      <w:r w:rsidR="00F202B3" w:rsidRPr="00053326">
        <w:rPr>
          <w:rFonts w:ascii="Arial" w:hAnsi="Arial" w:cs="Arial"/>
          <w:spacing w:val="7"/>
          <w:sz w:val="20"/>
          <w:szCs w:val="20"/>
          <w:u w:val="single"/>
        </w:rPr>
        <w:t xml:space="preserve"> </w:t>
      </w:r>
      <w:r w:rsidR="00F202B3" w:rsidRPr="00053326">
        <w:rPr>
          <w:rFonts w:ascii="Arial" w:hAnsi="Arial" w:cs="Arial"/>
          <w:sz w:val="20"/>
          <w:szCs w:val="20"/>
          <w:u w:val="single"/>
        </w:rPr>
        <w:t>the</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Lead Dean/Director a</w:t>
      </w:r>
      <w:r w:rsidR="00F202B3" w:rsidRPr="00053326">
        <w:rPr>
          <w:rFonts w:ascii="Arial" w:hAnsi="Arial" w:cs="Arial"/>
          <w:spacing w:val="8"/>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n</w:t>
      </w:r>
      <w:r w:rsidR="00F202B3" w:rsidRPr="00053326">
        <w:rPr>
          <w:rFonts w:ascii="Arial" w:hAnsi="Arial" w:cs="Arial"/>
          <w:spacing w:val="-1"/>
          <w:sz w:val="20"/>
          <w:szCs w:val="20"/>
          <w:u w:val="single"/>
        </w:rPr>
        <w:t>i</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u</w:t>
      </w:r>
      <w:r w:rsidR="00F202B3" w:rsidRPr="00053326">
        <w:rPr>
          <w:rFonts w:ascii="Arial" w:hAnsi="Arial" w:cs="Arial"/>
          <w:sz w:val="20"/>
          <w:szCs w:val="20"/>
          <w:u w:val="single"/>
        </w:rPr>
        <w:t>m</w:t>
      </w:r>
      <w:r w:rsidR="00F202B3" w:rsidRPr="00053326">
        <w:rPr>
          <w:rFonts w:ascii="Arial" w:hAnsi="Arial" w:cs="Arial"/>
          <w:spacing w:val="5"/>
          <w:sz w:val="20"/>
          <w:szCs w:val="20"/>
          <w:u w:val="single"/>
        </w:rPr>
        <w:t xml:space="preserve"> </w:t>
      </w:r>
      <w:r w:rsidR="00F202B3" w:rsidRPr="00053326">
        <w:rPr>
          <w:rFonts w:ascii="Arial" w:hAnsi="Arial" w:cs="Arial"/>
          <w:sz w:val="20"/>
          <w:szCs w:val="20"/>
          <w:u w:val="single"/>
        </w:rPr>
        <w:t>of</w:t>
      </w:r>
      <w:r w:rsidR="00F202B3" w:rsidRPr="00053326">
        <w:rPr>
          <w:rFonts w:ascii="Arial" w:hAnsi="Arial" w:cs="Arial"/>
          <w:spacing w:val="6"/>
          <w:sz w:val="20"/>
          <w:szCs w:val="20"/>
          <w:u w:val="single"/>
        </w:rPr>
        <w:t xml:space="preserve"> </w:t>
      </w:r>
      <w:r w:rsidR="00F202B3" w:rsidRPr="00053326">
        <w:rPr>
          <w:rFonts w:ascii="Arial" w:hAnsi="Arial" w:cs="Arial"/>
          <w:spacing w:val="1"/>
          <w:sz w:val="20"/>
          <w:szCs w:val="20"/>
          <w:u w:val="single"/>
        </w:rPr>
        <w:t>s</w:t>
      </w:r>
      <w:r w:rsidR="00F202B3" w:rsidRPr="00053326">
        <w:rPr>
          <w:rFonts w:ascii="Arial" w:hAnsi="Arial" w:cs="Arial"/>
          <w:spacing w:val="-1"/>
          <w:sz w:val="20"/>
          <w:szCs w:val="20"/>
          <w:u w:val="single"/>
        </w:rPr>
        <w:t>i</w:t>
      </w:r>
      <w:r w:rsidR="00F202B3" w:rsidRPr="00053326">
        <w:rPr>
          <w:rFonts w:ascii="Arial" w:hAnsi="Arial" w:cs="Arial"/>
          <w:sz w:val="20"/>
          <w:szCs w:val="20"/>
          <w:u w:val="single"/>
        </w:rPr>
        <w:t>x</w:t>
      </w:r>
      <w:r w:rsidR="00F202B3" w:rsidRPr="00053326">
        <w:rPr>
          <w:rFonts w:ascii="Arial" w:hAnsi="Arial" w:cs="Arial"/>
          <w:spacing w:val="6"/>
          <w:sz w:val="20"/>
          <w:szCs w:val="20"/>
          <w:u w:val="single"/>
        </w:rPr>
        <w:t xml:space="preserve"> </w:t>
      </w:r>
      <w:r w:rsidR="00F202B3" w:rsidRPr="00053326">
        <w:rPr>
          <w:rFonts w:ascii="Arial" w:hAnsi="Arial" w:cs="Arial"/>
          <w:spacing w:val="4"/>
          <w:sz w:val="20"/>
          <w:szCs w:val="20"/>
          <w:u w:val="single"/>
        </w:rPr>
        <w:t>m</w:t>
      </w:r>
      <w:r w:rsidR="00F202B3" w:rsidRPr="00053326">
        <w:rPr>
          <w:rFonts w:ascii="Arial" w:hAnsi="Arial" w:cs="Arial"/>
          <w:spacing w:val="-3"/>
          <w:sz w:val="20"/>
          <w:szCs w:val="20"/>
          <w:u w:val="single"/>
        </w:rPr>
        <w:t>o</w:t>
      </w:r>
      <w:r w:rsidR="00F202B3" w:rsidRPr="00053326">
        <w:rPr>
          <w:rFonts w:ascii="Arial" w:hAnsi="Arial" w:cs="Arial"/>
          <w:sz w:val="20"/>
          <w:szCs w:val="20"/>
          <w:u w:val="single"/>
        </w:rPr>
        <w:t>nt</w:t>
      </w:r>
      <w:r w:rsidR="00F202B3" w:rsidRPr="00053326">
        <w:rPr>
          <w:rFonts w:ascii="Arial" w:hAnsi="Arial" w:cs="Arial"/>
          <w:spacing w:val="-1"/>
          <w:sz w:val="20"/>
          <w:szCs w:val="20"/>
          <w:u w:val="single"/>
        </w:rPr>
        <w:t>h</w:t>
      </w:r>
      <w:r w:rsidR="00F202B3" w:rsidRPr="00053326">
        <w:rPr>
          <w:rFonts w:ascii="Arial" w:hAnsi="Arial" w:cs="Arial"/>
          <w:sz w:val="20"/>
          <w:szCs w:val="20"/>
          <w:u w:val="single"/>
        </w:rPr>
        <w:t>s</w:t>
      </w:r>
      <w:r w:rsidR="00F202B3" w:rsidRPr="00053326">
        <w:rPr>
          <w:rFonts w:ascii="Arial" w:hAnsi="Arial" w:cs="Arial"/>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2"/>
          <w:sz w:val="20"/>
          <w:szCs w:val="20"/>
        </w:rPr>
        <w:t xml:space="preserve"> </w:t>
      </w:r>
      <w:r w:rsidR="00F202B3" w:rsidRPr="00053326">
        <w:rPr>
          <w:rFonts w:ascii="Arial" w:hAnsi="Arial" w:cs="Arial"/>
          <w:spacing w:val="1"/>
          <w:sz w:val="20"/>
          <w:szCs w:val="20"/>
        </w:rPr>
        <w:t>a</w:t>
      </w:r>
      <w:r w:rsidR="00F202B3" w:rsidRPr="00053326">
        <w:rPr>
          <w:rFonts w:ascii="Arial" w:hAnsi="Arial" w:cs="Arial"/>
          <w:sz w:val="20"/>
          <w:szCs w:val="20"/>
        </w:rPr>
        <w:t>d</w:t>
      </w:r>
      <w:r w:rsidR="00F202B3" w:rsidRPr="00053326">
        <w:rPr>
          <w:rFonts w:ascii="Arial" w:hAnsi="Arial" w:cs="Arial"/>
          <w:spacing w:val="1"/>
          <w:sz w:val="20"/>
          <w:szCs w:val="20"/>
        </w:rPr>
        <w:t>v</w:t>
      </w:r>
      <w:r w:rsidR="00F202B3" w:rsidRPr="00053326">
        <w:rPr>
          <w:rFonts w:ascii="Arial" w:hAnsi="Arial" w:cs="Arial"/>
          <w:sz w:val="20"/>
          <w:szCs w:val="20"/>
        </w:rPr>
        <w:t>a</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7"/>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F202B3" w:rsidRPr="00053326">
        <w:rPr>
          <w:rFonts w:ascii="Arial" w:hAnsi="Arial" w:cs="Arial"/>
          <w:spacing w:val="1"/>
          <w:sz w:val="20"/>
          <w:szCs w:val="20"/>
        </w:rPr>
        <w:t>i</w:t>
      </w:r>
      <w:r w:rsidR="00F202B3" w:rsidRPr="00053326">
        <w:rPr>
          <w:rFonts w:ascii="Arial" w:hAnsi="Arial" w:cs="Arial"/>
          <w:sz w:val="20"/>
          <w:szCs w:val="20"/>
        </w:rPr>
        <w:t>nt</w:t>
      </w:r>
      <w:r w:rsidR="00F202B3" w:rsidRPr="00053326">
        <w:rPr>
          <w:rFonts w:ascii="Arial" w:hAnsi="Arial" w:cs="Arial"/>
          <w:spacing w:val="1"/>
          <w:sz w:val="20"/>
          <w:szCs w:val="20"/>
        </w:rPr>
        <w:t>e</w:t>
      </w:r>
      <w:r w:rsidR="00F202B3" w:rsidRPr="00053326">
        <w:rPr>
          <w:rFonts w:ascii="Arial" w:hAnsi="Arial" w:cs="Arial"/>
          <w:sz w:val="20"/>
          <w:szCs w:val="20"/>
        </w:rPr>
        <w:t>n</w:t>
      </w:r>
      <w:r w:rsidR="00F202B3" w:rsidRPr="00053326">
        <w:rPr>
          <w:rFonts w:ascii="Arial" w:hAnsi="Arial" w:cs="Arial"/>
          <w:spacing w:val="-1"/>
          <w:sz w:val="20"/>
          <w:szCs w:val="20"/>
        </w:rPr>
        <w:t>d</w:t>
      </w:r>
      <w:r w:rsidR="00F202B3" w:rsidRPr="00053326">
        <w:rPr>
          <w:rFonts w:ascii="Arial" w:hAnsi="Arial" w:cs="Arial"/>
          <w:spacing w:val="2"/>
          <w:sz w:val="20"/>
          <w:szCs w:val="20"/>
        </w:rPr>
        <w:t>e</w:t>
      </w:r>
      <w:r w:rsidR="00F202B3" w:rsidRPr="00053326">
        <w:rPr>
          <w:rFonts w:ascii="Arial" w:hAnsi="Arial" w:cs="Arial"/>
          <w:sz w:val="20"/>
          <w:szCs w:val="20"/>
        </w:rPr>
        <w:t>d</w:t>
      </w:r>
      <w:r w:rsidR="00F202B3" w:rsidRPr="00053326">
        <w:rPr>
          <w:rFonts w:ascii="Arial" w:hAnsi="Arial" w:cs="Arial"/>
          <w:spacing w:val="-7"/>
          <w:sz w:val="20"/>
          <w:szCs w:val="20"/>
        </w:rPr>
        <w:t xml:space="preserve"> </w:t>
      </w:r>
      <w:r w:rsidR="00F202B3" w:rsidRPr="00053326">
        <w:rPr>
          <w:rFonts w:ascii="Arial" w:hAnsi="Arial" w:cs="Arial"/>
          <w:spacing w:val="1"/>
          <w:sz w:val="20"/>
          <w:szCs w:val="20"/>
        </w:rPr>
        <w:t>c</w:t>
      </w:r>
      <w:r w:rsidR="00F202B3" w:rsidRPr="00053326">
        <w:rPr>
          <w:rFonts w:ascii="Arial" w:hAnsi="Arial" w:cs="Arial"/>
          <w:spacing w:val="-3"/>
          <w:sz w:val="20"/>
          <w:szCs w:val="20"/>
        </w:rPr>
        <w:t>o</w:t>
      </w:r>
      <w:r w:rsidR="00F202B3" w:rsidRPr="00053326">
        <w:rPr>
          <w:rFonts w:ascii="Arial" w:hAnsi="Arial" w:cs="Arial"/>
          <w:spacing w:val="2"/>
          <w:sz w:val="20"/>
          <w:szCs w:val="20"/>
        </w:rPr>
        <w:t>m</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pacing w:val="1"/>
          <w:sz w:val="20"/>
          <w:szCs w:val="20"/>
        </w:rPr>
        <w:t>c</w:t>
      </w:r>
      <w:r w:rsidR="00F202B3" w:rsidRPr="00053326">
        <w:rPr>
          <w:rFonts w:ascii="Arial" w:hAnsi="Arial" w:cs="Arial"/>
          <w:spacing w:val="-3"/>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14"/>
          <w:sz w:val="20"/>
          <w:szCs w:val="20"/>
        </w:rPr>
        <w:t xml:space="preserve"> </w:t>
      </w:r>
      <w:r w:rsidR="00F202B3" w:rsidRPr="00053326">
        <w:rPr>
          <w:rFonts w:ascii="Arial" w:hAnsi="Arial" w:cs="Arial"/>
          <w:spacing w:val="-1"/>
          <w:sz w:val="20"/>
          <w:szCs w:val="20"/>
        </w:rPr>
        <w:t>d</w:t>
      </w:r>
      <w:r w:rsidR="00F202B3" w:rsidRPr="00053326">
        <w:rPr>
          <w:rFonts w:ascii="Arial" w:hAnsi="Arial" w:cs="Arial"/>
          <w:sz w:val="20"/>
          <w:szCs w:val="20"/>
        </w:rPr>
        <w:t>ate</w:t>
      </w:r>
      <w:r w:rsidR="00F202B3" w:rsidRPr="00053326">
        <w:rPr>
          <w:rFonts w:ascii="Arial" w:hAnsi="Arial" w:cs="Arial"/>
          <w:spacing w:val="-3"/>
          <w:sz w:val="20"/>
          <w:szCs w:val="20"/>
        </w:rPr>
        <w:t xml:space="preserve"> </w:t>
      </w:r>
      <w:r w:rsidR="00F202B3" w:rsidRPr="00053326">
        <w:rPr>
          <w:rFonts w:ascii="Arial" w:hAnsi="Arial" w:cs="Arial"/>
          <w:sz w:val="20"/>
          <w:szCs w:val="20"/>
        </w:rPr>
        <w:t>of</w:t>
      </w:r>
      <w:r w:rsidR="00F202B3" w:rsidRPr="00053326">
        <w:rPr>
          <w:rFonts w:ascii="Arial" w:hAnsi="Arial" w:cs="Arial"/>
          <w:spacing w:val="-1"/>
          <w:sz w:val="20"/>
          <w:szCs w:val="20"/>
        </w:rPr>
        <w:t xml:space="preserve"> </w:t>
      </w:r>
      <w:r w:rsidR="00F202B3" w:rsidRPr="00053326">
        <w:rPr>
          <w:rFonts w:ascii="Arial" w:hAnsi="Arial" w:cs="Arial"/>
          <w:sz w:val="20"/>
          <w:szCs w:val="20"/>
        </w:rPr>
        <w:t>t</w:t>
      </w:r>
      <w:r w:rsidR="00F202B3" w:rsidRPr="00053326">
        <w:rPr>
          <w:rFonts w:ascii="Arial" w:hAnsi="Arial" w:cs="Arial"/>
          <w:spacing w:val="-1"/>
          <w:sz w:val="20"/>
          <w:szCs w:val="20"/>
        </w:rPr>
        <w:t>h</w:t>
      </w:r>
      <w:r w:rsidR="00F202B3" w:rsidRPr="00053326">
        <w:rPr>
          <w:rFonts w:ascii="Arial" w:hAnsi="Arial" w:cs="Arial"/>
          <w:sz w:val="20"/>
          <w:szCs w:val="20"/>
        </w:rPr>
        <w:t>e</w:t>
      </w:r>
      <w:r w:rsidR="00F202B3" w:rsidRPr="00053326">
        <w:rPr>
          <w:rFonts w:ascii="Arial" w:hAnsi="Arial" w:cs="Arial"/>
          <w:spacing w:val="-1"/>
          <w:sz w:val="20"/>
          <w:szCs w:val="20"/>
        </w:rPr>
        <w:t xml:space="preserve"> </w:t>
      </w:r>
      <w:r w:rsidR="00F202B3" w:rsidRPr="00053326">
        <w:rPr>
          <w:rFonts w:ascii="Arial" w:hAnsi="Arial" w:cs="Arial"/>
          <w:spacing w:val="1"/>
          <w:sz w:val="20"/>
          <w:szCs w:val="20"/>
        </w:rPr>
        <w:t>OO</w:t>
      </w:r>
      <w:r w:rsidR="00F202B3" w:rsidRPr="00053326">
        <w:rPr>
          <w:rFonts w:ascii="Arial" w:hAnsi="Arial" w:cs="Arial"/>
          <w:sz w:val="20"/>
          <w:szCs w:val="20"/>
        </w:rPr>
        <w:t>P</w:t>
      </w:r>
      <w:r w:rsidR="004E1502">
        <w:rPr>
          <w:rFonts w:ascii="Arial" w:hAnsi="Arial" w:cs="Arial"/>
          <w:sz w:val="20"/>
          <w:szCs w:val="20"/>
        </w:rPr>
        <w:t xml:space="preserve"> (see below for OOP for Acting Up)</w:t>
      </w:r>
    </w:p>
    <w:p w14:paraId="3D66B83B" w14:textId="0D235761" w:rsidR="004E1502" w:rsidRDefault="00FF3F15" w:rsidP="004E1502">
      <w:pPr>
        <w:widowControl/>
        <w:numPr>
          <w:ilvl w:val="1"/>
          <w:numId w:val="14"/>
        </w:numPr>
        <w:tabs>
          <w:tab w:val="left" w:pos="567"/>
        </w:tabs>
        <w:autoSpaceDE/>
        <w:autoSpaceDN/>
        <w:adjustRightInd/>
        <w:spacing w:before="22" w:after="160" w:line="259" w:lineRule="auto"/>
        <w:ind w:left="1134" w:right="-20" w:hanging="283"/>
        <w:rPr>
          <w:rFonts w:ascii="Arial" w:hAnsi="Arial" w:cs="Arial"/>
          <w:sz w:val="20"/>
          <w:szCs w:val="20"/>
        </w:rPr>
      </w:pPr>
      <w:r w:rsidRPr="00053326">
        <w:rPr>
          <w:rFonts w:ascii="Arial" w:hAnsi="Arial" w:cs="Arial"/>
          <w:spacing w:val="-1"/>
          <w:sz w:val="20"/>
          <w:szCs w:val="20"/>
        </w:rPr>
        <w:t>I</w:t>
      </w:r>
      <w:r w:rsidR="00F202B3" w:rsidRPr="00053326">
        <w:rPr>
          <w:rFonts w:ascii="Arial" w:hAnsi="Arial" w:cs="Arial"/>
          <w:sz w:val="20"/>
          <w:szCs w:val="20"/>
        </w:rPr>
        <w:t>f</w:t>
      </w:r>
      <w:r w:rsidR="00F202B3" w:rsidRPr="00053326">
        <w:rPr>
          <w:rFonts w:ascii="Arial" w:hAnsi="Arial" w:cs="Arial"/>
          <w:spacing w:val="3"/>
          <w:sz w:val="20"/>
          <w:szCs w:val="20"/>
        </w:rPr>
        <w:t xml:space="preserve"> </w:t>
      </w:r>
      <w:r w:rsidR="00F202B3" w:rsidRPr="00053326">
        <w:rPr>
          <w:rFonts w:ascii="Arial" w:hAnsi="Arial" w:cs="Arial"/>
          <w:sz w:val="20"/>
          <w:szCs w:val="20"/>
        </w:rPr>
        <w:t>a</w:t>
      </w:r>
      <w:r w:rsidR="00F202B3" w:rsidRPr="00053326">
        <w:rPr>
          <w:rFonts w:ascii="Arial" w:hAnsi="Arial" w:cs="Arial"/>
          <w:spacing w:val="-1"/>
          <w:sz w:val="20"/>
          <w:szCs w:val="20"/>
        </w:rPr>
        <w:t>p</w:t>
      </w:r>
      <w:r w:rsidR="00F202B3" w:rsidRPr="00053326">
        <w:rPr>
          <w:rFonts w:ascii="Arial" w:hAnsi="Arial" w:cs="Arial"/>
          <w:sz w:val="20"/>
          <w:szCs w:val="20"/>
        </w:rPr>
        <w:t>pro</w:t>
      </w:r>
      <w:r w:rsidR="00F202B3" w:rsidRPr="00053326">
        <w:rPr>
          <w:rFonts w:ascii="Arial" w:hAnsi="Arial" w:cs="Arial"/>
          <w:spacing w:val="1"/>
          <w:sz w:val="20"/>
          <w:szCs w:val="20"/>
        </w:rPr>
        <w:t>v</w:t>
      </w:r>
      <w:r w:rsidR="00F202B3" w:rsidRPr="00053326">
        <w:rPr>
          <w:rFonts w:ascii="Arial" w:hAnsi="Arial" w:cs="Arial"/>
          <w:sz w:val="20"/>
          <w:szCs w:val="20"/>
        </w:rPr>
        <w:t>ed</w:t>
      </w:r>
      <w:r w:rsidR="00F202B3" w:rsidRPr="00053326">
        <w:rPr>
          <w:rFonts w:ascii="Arial" w:hAnsi="Arial" w:cs="Arial"/>
          <w:spacing w:val="-5"/>
          <w:sz w:val="20"/>
          <w:szCs w:val="20"/>
        </w:rPr>
        <w:t xml:space="preserve"> </w:t>
      </w:r>
      <w:r w:rsidR="00F202B3" w:rsidRPr="00053326">
        <w:rPr>
          <w:rFonts w:ascii="Arial" w:hAnsi="Arial" w:cs="Arial"/>
          <w:spacing w:val="2"/>
          <w:sz w:val="20"/>
          <w:szCs w:val="20"/>
        </w:rPr>
        <w:t>b</w:t>
      </w:r>
      <w:r w:rsidR="00F202B3" w:rsidRPr="00053326">
        <w:rPr>
          <w:rFonts w:ascii="Arial" w:hAnsi="Arial" w:cs="Arial"/>
          <w:sz w:val="20"/>
          <w:szCs w:val="20"/>
        </w:rPr>
        <w:t>y</w:t>
      </w:r>
      <w:r w:rsidR="00F202B3" w:rsidRPr="00053326">
        <w:rPr>
          <w:rFonts w:ascii="Arial" w:hAnsi="Arial" w:cs="Arial"/>
          <w:spacing w:val="-4"/>
          <w:sz w:val="20"/>
          <w:szCs w:val="20"/>
        </w:rPr>
        <w:t xml:space="preserve"> </w:t>
      </w:r>
      <w:r w:rsidR="00F202B3" w:rsidRPr="00053326">
        <w:rPr>
          <w:rFonts w:ascii="Arial" w:hAnsi="Arial" w:cs="Arial"/>
          <w:spacing w:val="2"/>
          <w:sz w:val="20"/>
          <w:szCs w:val="20"/>
        </w:rPr>
        <w:t>t</w:t>
      </w:r>
      <w:r w:rsidR="00F202B3" w:rsidRPr="00053326">
        <w:rPr>
          <w:rFonts w:ascii="Arial" w:hAnsi="Arial" w:cs="Arial"/>
          <w:sz w:val="20"/>
          <w:szCs w:val="20"/>
        </w:rPr>
        <w:t>he Lead Dean/Director,</w:t>
      </w:r>
      <w:r w:rsidR="00F202B3" w:rsidRPr="00053326">
        <w:rPr>
          <w:rFonts w:ascii="Arial" w:hAnsi="Arial" w:cs="Arial"/>
          <w:spacing w:val="-3"/>
          <w:sz w:val="20"/>
          <w:szCs w:val="20"/>
        </w:rPr>
        <w:t xml:space="preserve"> </w:t>
      </w:r>
      <w:r w:rsidR="00F202B3" w:rsidRPr="00053326">
        <w:rPr>
          <w:rFonts w:ascii="Arial" w:hAnsi="Arial" w:cs="Arial"/>
          <w:sz w:val="20"/>
          <w:szCs w:val="20"/>
        </w:rPr>
        <w:t xml:space="preserve">a </w:t>
      </w:r>
      <w:r w:rsidR="00F202B3" w:rsidRPr="00053326">
        <w:rPr>
          <w:rFonts w:ascii="Arial" w:hAnsi="Arial" w:cs="Arial"/>
          <w:spacing w:val="4"/>
          <w:sz w:val="20"/>
          <w:szCs w:val="20"/>
        </w:rPr>
        <w:t>m</w:t>
      </w:r>
      <w:r w:rsidR="00F202B3" w:rsidRPr="00053326">
        <w:rPr>
          <w:rFonts w:ascii="Arial" w:hAnsi="Arial" w:cs="Arial"/>
          <w:spacing w:val="-1"/>
          <w:sz w:val="20"/>
          <w:szCs w:val="20"/>
        </w:rPr>
        <w:t>i</w:t>
      </w:r>
      <w:r w:rsidR="00F202B3" w:rsidRPr="00053326">
        <w:rPr>
          <w:rFonts w:ascii="Arial" w:hAnsi="Arial" w:cs="Arial"/>
          <w:sz w:val="20"/>
          <w:szCs w:val="20"/>
        </w:rPr>
        <w:t>n</w:t>
      </w:r>
      <w:r w:rsidR="00F202B3" w:rsidRPr="00053326">
        <w:rPr>
          <w:rFonts w:ascii="Arial" w:hAnsi="Arial" w:cs="Arial"/>
          <w:spacing w:val="-1"/>
          <w:sz w:val="20"/>
          <w:szCs w:val="20"/>
        </w:rPr>
        <w:t>i</w:t>
      </w:r>
      <w:r w:rsidR="00F202B3" w:rsidRPr="00053326">
        <w:rPr>
          <w:rFonts w:ascii="Arial" w:hAnsi="Arial" w:cs="Arial"/>
          <w:spacing w:val="4"/>
          <w:sz w:val="20"/>
          <w:szCs w:val="20"/>
        </w:rPr>
        <w:t>m</w:t>
      </w:r>
      <w:r w:rsidR="00F202B3" w:rsidRPr="00053326">
        <w:rPr>
          <w:rFonts w:ascii="Arial" w:hAnsi="Arial" w:cs="Arial"/>
          <w:spacing w:val="-3"/>
          <w:sz w:val="20"/>
          <w:szCs w:val="20"/>
        </w:rPr>
        <w:t>u</w:t>
      </w:r>
      <w:r w:rsidR="00F202B3" w:rsidRPr="00053326">
        <w:rPr>
          <w:rFonts w:ascii="Arial" w:hAnsi="Arial" w:cs="Arial"/>
          <w:sz w:val="20"/>
          <w:szCs w:val="20"/>
        </w:rPr>
        <w:t>m</w:t>
      </w:r>
      <w:r w:rsidR="00F202B3" w:rsidRPr="00053326">
        <w:rPr>
          <w:rFonts w:ascii="Arial" w:hAnsi="Arial" w:cs="Arial"/>
          <w:spacing w:val="-2"/>
          <w:sz w:val="20"/>
          <w:szCs w:val="20"/>
        </w:rPr>
        <w:t xml:space="preserve"> </w:t>
      </w:r>
      <w:r w:rsidR="00F202B3" w:rsidRPr="00053326">
        <w:rPr>
          <w:rFonts w:ascii="Arial" w:hAnsi="Arial" w:cs="Arial"/>
          <w:spacing w:val="-3"/>
          <w:sz w:val="20"/>
          <w:szCs w:val="20"/>
        </w:rPr>
        <w:t>o</w:t>
      </w:r>
      <w:r w:rsidR="00F202B3" w:rsidRPr="00053326">
        <w:rPr>
          <w:rFonts w:ascii="Arial" w:hAnsi="Arial" w:cs="Arial"/>
          <w:sz w:val="20"/>
          <w:szCs w:val="20"/>
        </w:rPr>
        <w:t>f</w:t>
      </w:r>
      <w:r w:rsidR="00F202B3" w:rsidRPr="00053326">
        <w:rPr>
          <w:rFonts w:ascii="Arial" w:hAnsi="Arial" w:cs="Arial"/>
          <w:spacing w:val="2"/>
          <w:sz w:val="20"/>
          <w:szCs w:val="20"/>
        </w:rPr>
        <w:t xml:space="preserve"> </w:t>
      </w:r>
      <w:r w:rsidR="00F202B3" w:rsidRPr="00053326">
        <w:rPr>
          <w:rFonts w:ascii="Arial" w:hAnsi="Arial" w:cs="Arial"/>
          <w:sz w:val="20"/>
          <w:szCs w:val="20"/>
        </w:rPr>
        <w:t>three</w:t>
      </w:r>
      <w:r w:rsidR="00F202B3" w:rsidRPr="00053326">
        <w:rPr>
          <w:rFonts w:ascii="Arial" w:hAnsi="Arial" w:cs="Arial"/>
          <w:spacing w:val="-4"/>
          <w:sz w:val="20"/>
          <w:szCs w:val="20"/>
        </w:rPr>
        <w:t xml:space="preserve"> </w:t>
      </w:r>
      <w:r w:rsidR="00F202B3" w:rsidRPr="00053326">
        <w:rPr>
          <w:rFonts w:ascii="Arial" w:hAnsi="Arial" w:cs="Arial"/>
          <w:spacing w:val="4"/>
          <w:sz w:val="20"/>
          <w:szCs w:val="20"/>
        </w:rPr>
        <w:t>m</w:t>
      </w:r>
      <w:r w:rsidR="00F202B3" w:rsidRPr="00053326">
        <w:rPr>
          <w:rFonts w:ascii="Arial" w:hAnsi="Arial" w:cs="Arial"/>
          <w:sz w:val="20"/>
          <w:szCs w:val="20"/>
        </w:rPr>
        <w:t>o</w:t>
      </w:r>
      <w:r w:rsidR="00F202B3" w:rsidRPr="00053326">
        <w:rPr>
          <w:rFonts w:ascii="Arial" w:hAnsi="Arial" w:cs="Arial"/>
          <w:spacing w:val="-1"/>
          <w:sz w:val="20"/>
          <w:szCs w:val="20"/>
        </w:rPr>
        <w:t>n</w:t>
      </w:r>
      <w:r w:rsidR="00F202B3" w:rsidRPr="00053326">
        <w:rPr>
          <w:rFonts w:ascii="Arial" w:hAnsi="Arial" w:cs="Arial"/>
          <w:sz w:val="20"/>
          <w:szCs w:val="20"/>
        </w:rPr>
        <w:t>ths’</w:t>
      </w:r>
      <w:r w:rsidR="00F202B3" w:rsidRPr="00053326">
        <w:rPr>
          <w:rFonts w:ascii="Arial" w:hAnsi="Arial" w:cs="Arial"/>
          <w:spacing w:val="-6"/>
          <w:sz w:val="20"/>
          <w:szCs w:val="20"/>
        </w:rPr>
        <w:t xml:space="preserve"> </w:t>
      </w:r>
      <w:r w:rsidR="00F202B3" w:rsidRPr="00053326">
        <w:rPr>
          <w:rFonts w:ascii="Arial" w:hAnsi="Arial" w:cs="Arial"/>
          <w:sz w:val="20"/>
          <w:szCs w:val="20"/>
        </w:rPr>
        <w:t>n</w:t>
      </w:r>
      <w:r w:rsidR="00F202B3" w:rsidRPr="00053326">
        <w:rPr>
          <w:rFonts w:ascii="Arial" w:hAnsi="Arial" w:cs="Arial"/>
          <w:spacing w:val="-1"/>
          <w:sz w:val="20"/>
          <w:szCs w:val="20"/>
        </w:rPr>
        <w:t>o</w:t>
      </w:r>
      <w:r w:rsidR="00F202B3" w:rsidRPr="00053326">
        <w:rPr>
          <w:rFonts w:ascii="Arial" w:hAnsi="Arial" w:cs="Arial"/>
          <w:spacing w:val="2"/>
          <w:sz w:val="20"/>
          <w:szCs w:val="20"/>
        </w:rPr>
        <w:t>t</w:t>
      </w:r>
      <w:r w:rsidR="00F202B3" w:rsidRPr="00053326">
        <w:rPr>
          <w:rFonts w:ascii="Arial" w:hAnsi="Arial" w:cs="Arial"/>
          <w:spacing w:val="-1"/>
          <w:sz w:val="20"/>
          <w:szCs w:val="20"/>
        </w:rPr>
        <w:t>i</w:t>
      </w:r>
      <w:r w:rsidR="00F202B3" w:rsidRPr="00053326">
        <w:rPr>
          <w:rFonts w:ascii="Arial" w:hAnsi="Arial" w:cs="Arial"/>
          <w:spacing w:val="1"/>
          <w:sz w:val="20"/>
          <w:szCs w:val="20"/>
        </w:rPr>
        <w:t>c</w:t>
      </w:r>
      <w:r w:rsidR="00F202B3" w:rsidRPr="00053326">
        <w:rPr>
          <w:rFonts w:ascii="Arial" w:hAnsi="Arial" w:cs="Arial"/>
          <w:sz w:val="20"/>
          <w:szCs w:val="20"/>
        </w:rPr>
        <w:t>e</w:t>
      </w:r>
      <w:r w:rsidR="00F202B3" w:rsidRPr="00053326">
        <w:rPr>
          <w:rFonts w:ascii="Arial" w:hAnsi="Arial" w:cs="Arial"/>
          <w:spacing w:val="-1"/>
          <w:sz w:val="20"/>
          <w:szCs w:val="20"/>
        </w:rPr>
        <w:t xml:space="preserve"> i</w:t>
      </w:r>
      <w:r w:rsidR="00F202B3" w:rsidRPr="00053326">
        <w:rPr>
          <w:rFonts w:ascii="Arial" w:hAnsi="Arial" w:cs="Arial"/>
          <w:sz w:val="20"/>
          <w:szCs w:val="20"/>
        </w:rPr>
        <w:t>s</w:t>
      </w:r>
      <w:r w:rsidR="00F202B3" w:rsidRPr="00053326">
        <w:rPr>
          <w:rFonts w:ascii="Arial" w:hAnsi="Arial" w:cs="Arial"/>
          <w:spacing w:val="2"/>
          <w:sz w:val="20"/>
          <w:szCs w:val="20"/>
        </w:rPr>
        <w:t xml:space="preserve"> </w:t>
      </w:r>
      <w:r w:rsidR="00F202B3" w:rsidRPr="00053326">
        <w:rPr>
          <w:rFonts w:ascii="Arial" w:hAnsi="Arial" w:cs="Arial"/>
          <w:sz w:val="20"/>
          <w:szCs w:val="20"/>
        </w:rPr>
        <w:t>pro</w:t>
      </w:r>
      <w:r w:rsidR="00F202B3" w:rsidRPr="00053326">
        <w:rPr>
          <w:rFonts w:ascii="Arial" w:hAnsi="Arial" w:cs="Arial"/>
          <w:spacing w:val="1"/>
          <w:sz w:val="20"/>
          <w:szCs w:val="20"/>
        </w:rPr>
        <w:t>vi</w:t>
      </w:r>
      <w:r w:rsidR="00F202B3" w:rsidRPr="00053326">
        <w:rPr>
          <w:rFonts w:ascii="Arial" w:hAnsi="Arial" w:cs="Arial"/>
          <w:sz w:val="20"/>
          <w:szCs w:val="20"/>
        </w:rPr>
        <w:t>d</w:t>
      </w:r>
      <w:r w:rsidR="00F202B3" w:rsidRPr="00053326">
        <w:rPr>
          <w:rFonts w:ascii="Arial" w:hAnsi="Arial" w:cs="Arial"/>
          <w:spacing w:val="-1"/>
          <w:sz w:val="20"/>
          <w:szCs w:val="20"/>
        </w:rPr>
        <w:t>e</w:t>
      </w:r>
      <w:r w:rsidR="00F202B3" w:rsidRPr="00053326">
        <w:rPr>
          <w:rFonts w:ascii="Arial" w:hAnsi="Arial" w:cs="Arial"/>
          <w:sz w:val="20"/>
          <w:szCs w:val="20"/>
        </w:rPr>
        <w:t>d to</w:t>
      </w:r>
      <w:r w:rsidR="00F202B3" w:rsidRPr="00053326">
        <w:rPr>
          <w:rFonts w:ascii="Arial" w:hAnsi="Arial" w:cs="Arial"/>
          <w:spacing w:val="-3"/>
          <w:sz w:val="20"/>
          <w:szCs w:val="20"/>
        </w:rPr>
        <w:t xml:space="preserve"> </w:t>
      </w:r>
      <w:r w:rsidR="00F202B3" w:rsidRPr="00053326">
        <w:rPr>
          <w:rFonts w:ascii="Arial" w:hAnsi="Arial" w:cs="Arial"/>
          <w:sz w:val="20"/>
          <w:szCs w:val="20"/>
        </w:rPr>
        <w:t>t</w:t>
      </w:r>
      <w:r w:rsidR="00F202B3" w:rsidRPr="00053326">
        <w:rPr>
          <w:rFonts w:ascii="Arial" w:hAnsi="Arial" w:cs="Arial"/>
          <w:spacing w:val="2"/>
          <w:sz w:val="20"/>
          <w:szCs w:val="20"/>
        </w:rPr>
        <w:t>h</w:t>
      </w:r>
      <w:r w:rsidR="00F202B3" w:rsidRPr="00053326">
        <w:rPr>
          <w:rFonts w:ascii="Arial" w:hAnsi="Arial" w:cs="Arial"/>
          <w:sz w:val="20"/>
          <w:szCs w:val="20"/>
        </w:rPr>
        <w:t>e</w:t>
      </w:r>
      <w:r w:rsidR="00F202B3" w:rsidRPr="00053326">
        <w:rPr>
          <w:rFonts w:ascii="Arial" w:hAnsi="Arial" w:cs="Arial"/>
          <w:spacing w:val="-3"/>
          <w:sz w:val="20"/>
          <w:szCs w:val="20"/>
        </w:rPr>
        <w:t xml:space="preserve"> </w:t>
      </w:r>
      <w:r w:rsidR="00BA3945">
        <w:rPr>
          <w:rFonts w:ascii="Arial" w:hAnsi="Arial" w:cs="Arial"/>
          <w:spacing w:val="-3"/>
          <w:sz w:val="20"/>
          <w:szCs w:val="20"/>
        </w:rPr>
        <w:t xml:space="preserve">TPD/FPD, </w:t>
      </w:r>
      <w:r w:rsidR="00F202B3" w:rsidRPr="00053326">
        <w:rPr>
          <w:rFonts w:ascii="Arial" w:hAnsi="Arial" w:cs="Arial"/>
          <w:sz w:val="20"/>
          <w:szCs w:val="20"/>
        </w:rPr>
        <w:t>cur</w:t>
      </w:r>
      <w:r w:rsidR="00F202B3" w:rsidRPr="00053326">
        <w:rPr>
          <w:rFonts w:ascii="Arial" w:hAnsi="Arial" w:cs="Arial"/>
          <w:spacing w:val="1"/>
          <w:sz w:val="20"/>
          <w:szCs w:val="20"/>
        </w:rPr>
        <w:t>r</w:t>
      </w:r>
      <w:r w:rsidR="00F202B3" w:rsidRPr="00053326">
        <w:rPr>
          <w:rFonts w:ascii="Arial" w:hAnsi="Arial" w:cs="Arial"/>
          <w:sz w:val="20"/>
          <w:szCs w:val="20"/>
        </w:rPr>
        <w:t>e</w:t>
      </w:r>
      <w:r w:rsidR="00F202B3" w:rsidRPr="00053326">
        <w:rPr>
          <w:rFonts w:ascii="Arial" w:hAnsi="Arial" w:cs="Arial"/>
          <w:spacing w:val="-1"/>
          <w:sz w:val="20"/>
          <w:szCs w:val="20"/>
        </w:rPr>
        <w:t>n</w:t>
      </w:r>
      <w:r w:rsidR="00F202B3" w:rsidRPr="00053326">
        <w:rPr>
          <w:rFonts w:ascii="Arial" w:hAnsi="Arial" w:cs="Arial"/>
          <w:sz w:val="20"/>
          <w:szCs w:val="20"/>
        </w:rPr>
        <w:t>t</w:t>
      </w:r>
      <w:r w:rsidR="00F202B3" w:rsidRPr="00053326">
        <w:rPr>
          <w:rFonts w:ascii="Arial" w:hAnsi="Arial" w:cs="Arial"/>
          <w:spacing w:val="-4"/>
          <w:sz w:val="20"/>
          <w:szCs w:val="20"/>
        </w:rPr>
        <w:t xml:space="preserve"> </w:t>
      </w:r>
      <w:r w:rsidR="00BA3945">
        <w:rPr>
          <w:rFonts w:ascii="Arial" w:hAnsi="Arial" w:cs="Arial"/>
          <w:spacing w:val="-4"/>
          <w:sz w:val="20"/>
          <w:szCs w:val="20"/>
        </w:rPr>
        <w:t xml:space="preserve">and future </w:t>
      </w:r>
      <w:r w:rsidR="00F202B3" w:rsidRPr="00053326">
        <w:rPr>
          <w:rFonts w:ascii="Arial" w:hAnsi="Arial" w:cs="Arial"/>
          <w:sz w:val="20"/>
          <w:szCs w:val="20"/>
        </w:rPr>
        <w:t>e</w:t>
      </w:r>
      <w:r w:rsidR="00F202B3" w:rsidRPr="00053326">
        <w:rPr>
          <w:rFonts w:ascii="Arial" w:hAnsi="Arial" w:cs="Arial"/>
          <w:spacing w:val="4"/>
          <w:sz w:val="20"/>
          <w:szCs w:val="20"/>
        </w:rPr>
        <w:t>m</w:t>
      </w:r>
      <w:r w:rsidR="00F202B3" w:rsidRPr="00053326">
        <w:rPr>
          <w:rFonts w:ascii="Arial" w:hAnsi="Arial" w:cs="Arial"/>
          <w:sz w:val="20"/>
          <w:szCs w:val="20"/>
        </w:rPr>
        <w:t>p</w:t>
      </w:r>
      <w:r w:rsidR="00F202B3" w:rsidRPr="00053326">
        <w:rPr>
          <w:rFonts w:ascii="Arial" w:hAnsi="Arial" w:cs="Arial"/>
          <w:spacing w:val="-1"/>
          <w:sz w:val="20"/>
          <w:szCs w:val="20"/>
        </w:rPr>
        <w:t>l</w:t>
      </w:r>
      <w:r w:rsidR="00F202B3" w:rsidRPr="00053326">
        <w:rPr>
          <w:rFonts w:ascii="Arial" w:hAnsi="Arial" w:cs="Arial"/>
          <w:spacing w:val="2"/>
          <w:sz w:val="20"/>
          <w:szCs w:val="20"/>
        </w:rPr>
        <w:t>o</w:t>
      </w:r>
      <w:r w:rsidR="00F202B3" w:rsidRPr="00053326">
        <w:rPr>
          <w:rFonts w:ascii="Arial" w:hAnsi="Arial" w:cs="Arial"/>
          <w:spacing w:val="-4"/>
          <w:sz w:val="20"/>
          <w:szCs w:val="20"/>
        </w:rPr>
        <w:t>y</w:t>
      </w:r>
      <w:r w:rsidR="00F202B3" w:rsidRPr="00053326">
        <w:rPr>
          <w:rFonts w:ascii="Arial" w:hAnsi="Arial" w:cs="Arial"/>
          <w:sz w:val="20"/>
          <w:szCs w:val="20"/>
        </w:rPr>
        <w:t>er</w:t>
      </w:r>
      <w:r w:rsidR="004E1502">
        <w:rPr>
          <w:rFonts w:ascii="Arial" w:hAnsi="Arial" w:cs="Arial"/>
          <w:sz w:val="20"/>
          <w:szCs w:val="20"/>
        </w:rPr>
        <w:t xml:space="preserve"> (see below for Acting Up)</w:t>
      </w:r>
    </w:p>
    <w:p w14:paraId="719C9528" w14:textId="77777777" w:rsidR="004E1502" w:rsidRDefault="004E1502" w:rsidP="004E1502">
      <w:pPr>
        <w:widowControl/>
        <w:numPr>
          <w:ilvl w:val="1"/>
          <w:numId w:val="14"/>
        </w:numPr>
        <w:tabs>
          <w:tab w:val="left" w:pos="567"/>
        </w:tabs>
        <w:autoSpaceDE/>
        <w:autoSpaceDN/>
        <w:adjustRightInd/>
        <w:spacing w:before="22" w:after="160" w:line="259" w:lineRule="auto"/>
        <w:ind w:left="1134" w:right="-20" w:hanging="283"/>
        <w:rPr>
          <w:rFonts w:ascii="Arial" w:hAnsi="Arial" w:cs="Arial"/>
          <w:sz w:val="20"/>
          <w:szCs w:val="20"/>
        </w:rPr>
      </w:pPr>
      <w:r w:rsidRPr="004E1502">
        <w:rPr>
          <w:rFonts w:ascii="Arial" w:hAnsi="Arial" w:cs="Arial"/>
          <w:sz w:val="20"/>
          <w:szCs w:val="20"/>
        </w:rPr>
        <w:t>Arrangements for OOP for Acting Up</w:t>
      </w:r>
      <w:r w:rsidRPr="004E1502">
        <w:rPr>
          <w:rFonts w:ascii="Arial" w:hAnsi="Arial" w:cs="Arial"/>
          <w:b/>
          <w:bCs/>
          <w:color w:val="000000"/>
          <w:sz w:val="20"/>
          <w:szCs w:val="20"/>
          <w:shd w:val="clear" w:color="auto" w:fill="FFFFFF"/>
        </w:rPr>
        <w:t xml:space="preserve"> </w:t>
      </w:r>
    </w:p>
    <w:p w14:paraId="0FEE2222" w14:textId="77777777" w:rsidR="004E1502" w:rsidRDefault="004E1502" w:rsidP="004E1502">
      <w:pPr>
        <w:widowControl/>
        <w:numPr>
          <w:ilvl w:val="2"/>
          <w:numId w:val="14"/>
        </w:numPr>
        <w:tabs>
          <w:tab w:val="left" w:pos="567"/>
        </w:tabs>
        <w:autoSpaceDE/>
        <w:autoSpaceDN/>
        <w:adjustRightInd/>
        <w:spacing w:before="22" w:after="160" w:line="259" w:lineRule="auto"/>
        <w:ind w:right="-20"/>
        <w:rPr>
          <w:rFonts w:ascii="Arial" w:hAnsi="Arial" w:cs="Arial"/>
          <w:sz w:val="20"/>
          <w:szCs w:val="20"/>
        </w:rPr>
      </w:pPr>
      <w:r w:rsidRPr="004E1502">
        <w:rPr>
          <w:rFonts w:ascii="Arial" w:hAnsi="Arial" w:cs="Arial"/>
          <w:color w:val="000000"/>
          <w:sz w:val="20"/>
          <w:szCs w:val="20"/>
          <w:shd w:val="clear" w:color="auto" w:fill="FFFFFF"/>
        </w:rPr>
        <w:t xml:space="preserve">If the Acting Up post is within the </w:t>
      </w:r>
      <w:r w:rsidRPr="004E1502">
        <w:rPr>
          <w:rFonts w:ascii="Arial" w:hAnsi="Arial" w:cs="Arial"/>
          <w:color w:val="000000"/>
          <w:sz w:val="20"/>
          <w:szCs w:val="20"/>
          <w:u w:val="single"/>
          <w:shd w:val="clear" w:color="auto" w:fill="FFFFFF"/>
        </w:rPr>
        <w:t>same Health Board</w:t>
      </w:r>
      <w:r w:rsidRPr="004E1502">
        <w:rPr>
          <w:rFonts w:ascii="Arial" w:hAnsi="Arial" w:cs="Arial"/>
          <w:color w:val="000000"/>
          <w:sz w:val="20"/>
          <w:szCs w:val="20"/>
          <w:shd w:val="clear" w:color="auto" w:fill="FFFFFF"/>
        </w:rPr>
        <w:t xml:space="preserve">, the Acting Up request must be received by the Lead Dean/Director </w:t>
      </w:r>
      <w:r w:rsidRPr="004E1502">
        <w:rPr>
          <w:rFonts w:ascii="Arial" w:hAnsi="Arial" w:cs="Arial"/>
          <w:color w:val="000000"/>
          <w:sz w:val="20"/>
          <w:szCs w:val="20"/>
          <w:u w:val="single"/>
          <w:shd w:val="clear" w:color="auto" w:fill="FFFFFF"/>
        </w:rPr>
        <w:t>at least 2 weeks before the start date.</w:t>
      </w:r>
    </w:p>
    <w:p w14:paraId="1D531CE8" w14:textId="71DA14A3" w:rsidR="004E1502" w:rsidRPr="004E1502" w:rsidRDefault="004E1502" w:rsidP="004E1502">
      <w:pPr>
        <w:widowControl/>
        <w:numPr>
          <w:ilvl w:val="2"/>
          <w:numId w:val="14"/>
        </w:numPr>
        <w:tabs>
          <w:tab w:val="left" w:pos="567"/>
        </w:tabs>
        <w:autoSpaceDE/>
        <w:autoSpaceDN/>
        <w:adjustRightInd/>
        <w:spacing w:before="22" w:after="160" w:line="259" w:lineRule="auto"/>
        <w:ind w:right="-20"/>
        <w:rPr>
          <w:rFonts w:ascii="Arial" w:hAnsi="Arial" w:cs="Arial"/>
          <w:sz w:val="20"/>
          <w:szCs w:val="20"/>
        </w:rPr>
      </w:pPr>
      <w:r w:rsidRPr="004E1502">
        <w:rPr>
          <w:rFonts w:ascii="Arial" w:hAnsi="Arial" w:cs="Arial"/>
          <w:color w:val="000000"/>
          <w:sz w:val="20"/>
          <w:szCs w:val="20"/>
          <w:shd w:val="clear" w:color="auto" w:fill="FFFFFF"/>
        </w:rPr>
        <w:t xml:space="preserve">If the Acting Up post is within a </w:t>
      </w:r>
      <w:r w:rsidRPr="004E1502">
        <w:rPr>
          <w:rFonts w:ascii="Arial" w:hAnsi="Arial" w:cs="Arial"/>
          <w:color w:val="000000"/>
          <w:sz w:val="20"/>
          <w:szCs w:val="20"/>
          <w:u w:val="single"/>
          <w:shd w:val="clear" w:color="auto" w:fill="FFFFFF"/>
        </w:rPr>
        <w:t>different Health Board</w:t>
      </w:r>
      <w:r w:rsidRPr="004E1502">
        <w:rPr>
          <w:rFonts w:ascii="Arial" w:hAnsi="Arial" w:cs="Arial"/>
          <w:color w:val="000000"/>
          <w:sz w:val="20"/>
          <w:szCs w:val="20"/>
          <w:shd w:val="clear" w:color="auto" w:fill="FFFFFF"/>
        </w:rPr>
        <w:t xml:space="preserve">, the Acting Up request must be received by the Lead Dean/Director </w:t>
      </w:r>
      <w:r w:rsidRPr="004E1502">
        <w:rPr>
          <w:rFonts w:ascii="Arial" w:hAnsi="Arial" w:cs="Arial"/>
          <w:color w:val="000000"/>
          <w:sz w:val="20"/>
          <w:szCs w:val="20"/>
          <w:u w:val="single"/>
          <w:shd w:val="clear" w:color="auto" w:fill="FFFFFF"/>
        </w:rPr>
        <w:t>at least 4 weeks before the start date.</w:t>
      </w:r>
    </w:p>
    <w:p w14:paraId="135E5460" w14:textId="0C5A7C36"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sz w:val="20"/>
          <w:szCs w:val="20"/>
        </w:rPr>
      </w:pPr>
      <w:r w:rsidRPr="00053326">
        <w:rPr>
          <w:rFonts w:ascii="Arial" w:hAnsi="Arial" w:cs="Arial"/>
          <w:spacing w:val="3"/>
          <w:sz w:val="20"/>
          <w:szCs w:val="20"/>
        </w:rPr>
        <w:t>T</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6"/>
          <w:sz w:val="20"/>
          <w:szCs w:val="20"/>
        </w:rPr>
        <w:t xml:space="preserve"> </w:t>
      </w:r>
      <w:r w:rsidRPr="00053326">
        <w:rPr>
          <w:rFonts w:ascii="Arial" w:hAnsi="Arial" w:cs="Arial"/>
          <w:sz w:val="20"/>
          <w:szCs w:val="20"/>
        </w:rPr>
        <w:t>w</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8"/>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4"/>
          <w:sz w:val="20"/>
          <w:szCs w:val="20"/>
        </w:rPr>
        <w:t>m</w:t>
      </w:r>
      <w:r w:rsidRPr="00053326">
        <w:rPr>
          <w:rFonts w:ascii="Arial" w:hAnsi="Arial" w:cs="Arial"/>
          <w:spacing w:val="-3"/>
          <w:sz w:val="20"/>
          <w:szCs w:val="20"/>
        </w:rPr>
        <w:t>a</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a</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1"/>
          <w:sz w:val="20"/>
          <w:szCs w:val="20"/>
        </w:rPr>
        <w:t>OO</w:t>
      </w:r>
      <w:r w:rsidRPr="00053326">
        <w:rPr>
          <w:rFonts w:ascii="Arial" w:hAnsi="Arial" w:cs="Arial"/>
          <w:sz w:val="20"/>
          <w:szCs w:val="20"/>
        </w:rPr>
        <w:t>P</w:t>
      </w:r>
      <w:r w:rsidRPr="00053326">
        <w:rPr>
          <w:rFonts w:ascii="Arial" w:hAnsi="Arial" w:cs="Arial"/>
          <w:spacing w:val="-5"/>
          <w:sz w:val="20"/>
          <w:szCs w:val="20"/>
        </w:rPr>
        <w:t xml:space="preserve"> </w:t>
      </w:r>
      <w:r w:rsidRPr="00053326">
        <w:rPr>
          <w:rFonts w:ascii="Arial" w:hAnsi="Arial" w:cs="Arial"/>
          <w:sz w:val="20"/>
          <w:szCs w:val="20"/>
        </w:rPr>
        <w:t>a</w:t>
      </w:r>
      <w:r w:rsidRPr="00053326">
        <w:rPr>
          <w:rFonts w:ascii="Arial" w:hAnsi="Arial" w:cs="Arial"/>
          <w:spacing w:val="1"/>
          <w:sz w:val="20"/>
          <w:szCs w:val="20"/>
        </w:rPr>
        <w:t>p</w:t>
      </w:r>
      <w:r w:rsidRPr="00053326">
        <w:rPr>
          <w:rFonts w:ascii="Arial" w:hAnsi="Arial" w:cs="Arial"/>
          <w:sz w:val="20"/>
          <w:szCs w:val="20"/>
        </w:rPr>
        <w:t>p</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1"/>
          <w:sz w:val="20"/>
          <w:szCs w:val="20"/>
        </w:rPr>
        <w:t>c</w:t>
      </w:r>
      <w:r w:rsidRPr="00053326">
        <w:rPr>
          <w:rFonts w:ascii="Arial" w:hAnsi="Arial" w:cs="Arial"/>
          <w:sz w:val="20"/>
          <w:szCs w:val="20"/>
        </w:rPr>
        <w:t>at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11"/>
          <w:sz w:val="20"/>
          <w:szCs w:val="20"/>
        </w:rPr>
        <w:t xml:space="preserve"> </w:t>
      </w:r>
      <w:r w:rsidRPr="00053326">
        <w:rPr>
          <w:rFonts w:ascii="Arial" w:hAnsi="Arial" w:cs="Arial"/>
          <w:spacing w:val="4"/>
          <w:sz w:val="20"/>
          <w:szCs w:val="20"/>
        </w:rPr>
        <w:t>m</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pacing w:val="-1"/>
          <w:sz w:val="20"/>
          <w:szCs w:val="20"/>
        </w:rPr>
        <w:t>b</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pacing w:val="2"/>
          <w:sz w:val="20"/>
          <w:szCs w:val="20"/>
        </w:rPr>
        <w:t>a</w:t>
      </w:r>
      <w:r w:rsidRPr="00053326">
        <w:rPr>
          <w:rFonts w:ascii="Arial" w:hAnsi="Arial" w:cs="Arial"/>
          <w:sz w:val="20"/>
          <w:szCs w:val="20"/>
        </w:rPr>
        <w:t>ware</w:t>
      </w:r>
      <w:r w:rsidRPr="00053326">
        <w:rPr>
          <w:rFonts w:ascii="Arial" w:hAnsi="Arial" w:cs="Arial"/>
          <w:spacing w:val="-5"/>
          <w:sz w:val="20"/>
          <w:szCs w:val="20"/>
        </w:rPr>
        <w:t xml:space="preserve"> </w:t>
      </w:r>
      <w:r w:rsidRPr="00053326">
        <w:rPr>
          <w:rFonts w:ascii="Arial" w:hAnsi="Arial" w:cs="Arial"/>
          <w:spacing w:val="-1"/>
          <w:sz w:val="20"/>
          <w:szCs w:val="20"/>
        </w:rPr>
        <w:t>o</w:t>
      </w:r>
      <w:r w:rsidRPr="00053326">
        <w:rPr>
          <w:rFonts w:ascii="Arial" w:hAnsi="Arial" w:cs="Arial"/>
          <w:sz w:val="20"/>
          <w:szCs w:val="20"/>
        </w:rPr>
        <w:t>f 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9"/>
          <w:sz w:val="20"/>
          <w:szCs w:val="20"/>
        </w:rPr>
        <w:t xml:space="preserve"> </w:t>
      </w:r>
      <w:r w:rsidRPr="00053326">
        <w:rPr>
          <w:rFonts w:ascii="Arial" w:hAnsi="Arial" w:cs="Arial"/>
          <w:sz w:val="20"/>
          <w:szCs w:val="20"/>
        </w:rPr>
        <w:t>a</w:t>
      </w:r>
      <w:r w:rsidRPr="00053326">
        <w:rPr>
          <w:rFonts w:ascii="Arial" w:hAnsi="Arial" w:cs="Arial"/>
          <w:spacing w:val="-1"/>
          <w:sz w:val="20"/>
          <w:szCs w:val="20"/>
        </w:rPr>
        <w:t>n</w:t>
      </w:r>
      <w:r w:rsidRPr="00053326">
        <w:rPr>
          <w:rFonts w:ascii="Arial" w:hAnsi="Arial" w:cs="Arial"/>
          <w:sz w:val="20"/>
          <w:szCs w:val="20"/>
        </w:rPr>
        <w:t>d</w:t>
      </w:r>
      <w:r w:rsidRPr="00053326">
        <w:rPr>
          <w:rFonts w:ascii="Arial" w:hAnsi="Arial" w:cs="Arial"/>
          <w:spacing w:val="-3"/>
          <w:sz w:val="20"/>
          <w:szCs w:val="20"/>
        </w:rPr>
        <w:t xml:space="preserve"> </w:t>
      </w:r>
      <w:r w:rsidRPr="00053326">
        <w:rPr>
          <w:rFonts w:ascii="Arial" w:hAnsi="Arial" w:cs="Arial"/>
          <w:spacing w:val="1"/>
          <w:sz w:val="20"/>
          <w:szCs w:val="20"/>
        </w:rPr>
        <w:t>f</w:t>
      </w:r>
      <w:r w:rsidRPr="00053326">
        <w:rPr>
          <w:rFonts w:ascii="Arial" w:hAnsi="Arial" w:cs="Arial"/>
          <w:spacing w:val="8"/>
          <w:sz w:val="20"/>
          <w:szCs w:val="20"/>
        </w:rPr>
        <w:t>a</w:t>
      </w:r>
      <w:r w:rsidRPr="00053326">
        <w:rPr>
          <w:rFonts w:ascii="Arial" w:hAnsi="Arial" w:cs="Arial"/>
          <w:spacing w:val="1"/>
          <w:sz w:val="20"/>
          <w:szCs w:val="20"/>
        </w:rPr>
        <w:t>c</w:t>
      </w:r>
      <w:r w:rsidRPr="00053326">
        <w:rPr>
          <w:rFonts w:ascii="Arial" w:hAnsi="Arial" w:cs="Arial"/>
          <w:sz w:val="20"/>
          <w:szCs w:val="20"/>
        </w:rPr>
        <w:t>tor</w:t>
      </w:r>
      <w:r w:rsidRPr="00053326">
        <w:rPr>
          <w:rFonts w:ascii="Arial" w:hAnsi="Arial" w:cs="Arial"/>
          <w:spacing w:val="-5"/>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1"/>
          <w:sz w:val="20"/>
          <w:szCs w:val="20"/>
        </w:rPr>
        <w:t xml:space="preserve"> </w:t>
      </w:r>
      <w:r w:rsidRPr="00053326">
        <w:rPr>
          <w:rFonts w:ascii="Arial" w:hAnsi="Arial" w:cs="Arial"/>
          <w:spacing w:val="-2"/>
          <w:sz w:val="20"/>
          <w:szCs w:val="20"/>
        </w:rPr>
        <w:t>w</w:t>
      </w:r>
      <w:r w:rsidRPr="00053326">
        <w:rPr>
          <w:rFonts w:ascii="Arial" w:hAnsi="Arial" w:cs="Arial"/>
          <w:spacing w:val="2"/>
          <w:sz w:val="20"/>
          <w:szCs w:val="20"/>
        </w:rPr>
        <w:t>h</w:t>
      </w:r>
      <w:r w:rsidRPr="00053326">
        <w:rPr>
          <w:rFonts w:ascii="Arial" w:hAnsi="Arial" w:cs="Arial"/>
          <w:sz w:val="20"/>
          <w:szCs w:val="20"/>
        </w:rPr>
        <w:t>en p</w:t>
      </w:r>
      <w:r w:rsidRPr="00053326">
        <w:rPr>
          <w:rFonts w:ascii="Arial" w:hAnsi="Arial" w:cs="Arial"/>
          <w:spacing w:val="-1"/>
          <w:sz w:val="20"/>
          <w:szCs w:val="20"/>
        </w:rPr>
        <w:t>l</w:t>
      </w:r>
      <w:r w:rsidRPr="00053326">
        <w:rPr>
          <w:rFonts w:ascii="Arial" w:hAnsi="Arial" w:cs="Arial"/>
          <w:spacing w:val="2"/>
          <w:sz w:val="20"/>
          <w:szCs w:val="20"/>
        </w:rPr>
        <w:t>a</w:t>
      </w:r>
      <w:r w:rsidRPr="00053326">
        <w:rPr>
          <w:rFonts w:ascii="Arial" w:hAnsi="Arial" w:cs="Arial"/>
          <w:sz w:val="20"/>
          <w:szCs w:val="20"/>
        </w:rPr>
        <w:t>n</w:t>
      </w:r>
      <w:r w:rsidRPr="00053326">
        <w:rPr>
          <w:rFonts w:ascii="Arial" w:hAnsi="Arial" w:cs="Arial"/>
          <w:spacing w:val="-1"/>
          <w:sz w:val="20"/>
          <w:szCs w:val="20"/>
        </w:rPr>
        <w:t>n</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2"/>
          <w:sz w:val="20"/>
          <w:szCs w:val="20"/>
        </w:rPr>
        <w:t xml:space="preserve"> </w:t>
      </w:r>
      <w:r w:rsidRPr="00053326">
        <w:rPr>
          <w:rFonts w:ascii="Arial" w:hAnsi="Arial" w:cs="Arial"/>
          <w:sz w:val="20"/>
          <w:szCs w:val="20"/>
        </w:rPr>
        <w:t>a</w:t>
      </w:r>
      <w:r w:rsidRPr="00053326">
        <w:rPr>
          <w:rFonts w:ascii="Arial" w:hAnsi="Arial" w:cs="Arial"/>
          <w:spacing w:val="29"/>
          <w:sz w:val="20"/>
          <w:szCs w:val="20"/>
        </w:rPr>
        <w:t xml:space="preserve"> </w:t>
      </w:r>
      <w:r w:rsidRPr="00053326">
        <w:rPr>
          <w:rFonts w:ascii="Arial" w:hAnsi="Arial" w:cs="Arial"/>
          <w:spacing w:val="2"/>
          <w:sz w:val="20"/>
          <w:szCs w:val="20"/>
        </w:rPr>
        <w:t>p</w:t>
      </w:r>
      <w:r w:rsidRPr="00053326">
        <w:rPr>
          <w:rFonts w:ascii="Arial" w:hAnsi="Arial" w:cs="Arial"/>
          <w:sz w:val="20"/>
          <w:szCs w:val="20"/>
        </w:rPr>
        <w:t>eri</w:t>
      </w:r>
      <w:r w:rsidRPr="00053326">
        <w:rPr>
          <w:rFonts w:ascii="Arial" w:hAnsi="Arial" w:cs="Arial"/>
          <w:spacing w:val="1"/>
          <w:sz w:val="20"/>
          <w:szCs w:val="20"/>
        </w:rPr>
        <w:t>o</w:t>
      </w:r>
      <w:r w:rsidRPr="00053326">
        <w:rPr>
          <w:rFonts w:ascii="Arial" w:hAnsi="Arial" w:cs="Arial"/>
          <w:sz w:val="20"/>
          <w:szCs w:val="20"/>
        </w:rPr>
        <w:t>d</w:t>
      </w:r>
      <w:r w:rsidRPr="00053326">
        <w:rPr>
          <w:rFonts w:ascii="Arial" w:hAnsi="Arial" w:cs="Arial"/>
          <w:spacing w:val="25"/>
          <w:sz w:val="20"/>
          <w:szCs w:val="20"/>
        </w:rPr>
        <w:t xml:space="preserve"> </w:t>
      </w:r>
      <w:r w:rsidRPr="00053326">
        <w:rPr>
          <w:rFonts w:ascii="Arial" w:hAnsi="Arial" w:cs="Arial"/>
          <w:spacing w:val="1"/>
          <w:sz w:val="20"/>
          <w:szCs w:val="20"/>
        </w:rPr>
        <w:t>O</w:t>
      </w:r>
      <w:r w:rsidRPr="00053326">
        <w:rPr>
          <w:rFonts w:ascii="Arial" w:hAnsi="Arial" w:cs="Arial"/>
          <w:sz w:val="20"/>
          <w:szCs w:val="20"/>
        </w:rPr>
        <w:t>ut</w:t>
      </w:r>
      <w:r w:rsidRPr="00053326">
        <w:rPr>
          <w:rFonts w:ascii="Arial" w:hAnsi="Arial" w:cs="Arial"/>
          <w:spacing w:val="26"/>
          <w:sz w:val="20"/>
          <w:szCs w:val="20"/>
        </w:rPr>
        <w:t xml:space="preserve"> </w:t>
      </w:r>
      <w:r w:rsidRPr="00053326">
        <w:rPr>
          <w:rFonts w:ascii="Arial" w:hAnsi="Arial" w:cs="Arial"/>
          <w:sz w:val="20"/>
          <w:szCs w:val="20"/>
        </w:rPr>
        <w:t>of</w:t>
      </w:r>
      <w:r w:rsidRPr="00053326">
        <w:rPr>
          <w:rFonts w:ascii="Arial" w:hAnsi="Arial" w:cs="Arial"/>
          <w:spacing w:val="31"/>
          <w:sz w:val="20"/>
          <w:szCs w:val="20"/>
        </w:rPr>
        <w:t xml:space="preserve"> </w:t>
      </w:r>
      <w:r w:rsidRPr="00053326">
        <w:rPr>
          <w:rFonts w:ascii="Arial" w:hAnsi="Arial" w:cs="Arial"/>
          <w:spacing w:val="2"/>
          <w:sz w:val="20"/>
          <w:szCs w:val="20"/>
        </w:rPr>
        <w:t>P</w:t>
      </w:r>
      <w:r w:rsidRPr="00053326">
        <w:rPr>
          <w:rFonts w:ascii="Arial" w:hAnsi="Arial" w:cs="Arial"/>
          <w:spacing w:val="1"/>
          <w:sz w:val="20"/>
          <w:szCs w:val="20"/>
        </w:rPr>
        <w:t>r</w:t>
      </w:r>
      <w:r w:rsidRPr="00053326">
        <w:rPr>
          <w:rFonts w:ascii="Arial" w:hAnsi="Arial" w:cs="Arial"/>
          <w:sz w:val="20"/>
          <w:szCs w:val="20"/>
        </w:rPr>
        <w:t>o</w:t>
      </w:r>
      <w:r w:rsidRPr="00053326">
        <w:rPr>
          <w:rFonts w:ascii="Arial" w:hAnsi="Arial" w:cs="Arial"/>
          <w:spacing w:val="-1"/>
          <w:sz w:val="20"/>
          <w:szCs w:val="20"/>
        </w:rPr>
        <w:t>g</w:t>
      </w:r>
      <w:r w:rsidRPr="00053326">
        <w:rPr>
          <w:rFonts w:ascii="Arial" w:hAnsi="Arial" w:cs="Arial"/>
          <w:spacing w:val="1"/>
          <w:sz w:val="20"/>
          <w:szCs w:val="20"/>
        </w:rPr>
        <w:t>r</w:t>
      </w:r>
      <w:r w:rsidRPr="00053326">
        <w:rPr>
          <w:rFonts w:ascii="Arial" w:hAnsi="Arial" w:cs="Arial"/>
          <w:sz w:val="20"/>
          <w:szCs w:val="20"/>
        </w:rPr>
        <w:t>a</w:t>
      </w:r>
      <w:r w:rsidRPr="00053326">
        <w:rPr>
          <w:rFonts w:ascii="Arial" w:hAnsi="Arial" w:cs="Arial"/>
          <w:spacing w:val="2"/>
          <w:sz w:val="20"/>
          <w:szCs w:val="20"/>
        </w:rPr>
        <w:t>m</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9"/>
          <w:sz w:val="20"/>
          <w:szCs w:val="20"/>
        </w:rPr>
        <w:t xml:space="preserve">  </w:t>
      </w:r>
      <w:r w:rsidRPr="00053326">
        <w:rPr>
          <w:rFonts w:ascii="Arial" w:hAnsi="Arial" w:cs="Arial"/>
          <w:sz w:val="20"/>
          <w:szCs w:val="20"/>
        </w:rPr>
        <w:t>Fa</w:t>
      </w:r>
      <w:r w:rsidRPr="00053326">
        <w:rPr>
          <w:rFonts w:ascii="Arial" w:hAnsi="Arial" w:cs="Arial"/>
          <w:spacing w:val="-1"/>
          <w:sz w:val="20"/>
          <w:szCs w:val="20"/>
        </w:rPr>
        <w:t>il</w:t>
      </w:r>
      <w:r w:rsidRPr="00053326">
        <w:rPr>
          <w:rFonts w:ascii="Arial" w:hAnsi="Arial" w:cs="Arial"/>
          <w:sz w:val="20"/>
          <w:szCs w:val="20"/>
        </w:rPr>
        <w:t>ure</w:t>
      </w:r>
      <w:r w:rsidRPr="00053326">
        <w:rPr>
          <w:rFonts w:ascii="Arial" w:hAnsi="Arial" w:cs="Arial"/>
          <w:spacing w:val="24"/>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z w:val="20"/>
          <w:szCs w:val="20"/>
        </w:rPr>
        <w:t>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es</w:t>
      </w:r>
      <w:r w:rsidRPr="00053326">
        <w:rPr>
          <w:rFonts w:ascii="Arial" w:hAnsi="Arial" w:cs="Arial"/>
          <w:spacing w:val="22"/>
          <w:sz w:val="20"/>
          <w:szCs w:val="20"/>
        </w:rPr>
        <w:t xml:space="preserve"> </w:t>
      </w:r>
      <w:r w:rsidRPr="00053326">
        <w:rPr>
          <w:rFonts w:ascii="Arial" w:hAnsi="Arial" w:cs="Arial"/>
          <w:spacing w:val="-1"/>
          <w:sz w:val="20"/>
          <w:szCs w:val="20"/>
        </w:rPr>
        <w:t>i</w:t>
      </w:r>
      <w:r w:rsidRPr="00053326">
        <w:rPr>
          <w:rFonts w:ascii="Arial" w:hAnsi="Arial" w:cs="Arial"/>
          <w:sz w:val="20"/>
          <w:szCs w:val="20"/>
        </w:rPr>
        <w:t>s</w:t>
      </w:r>
      <w:r w:rsidRPr="00053326">
        <w:rPr>
          <w:rFonts w:ascii="Arial" w:hAnsi="Arial" w:cs="Arial"/>
          <w:spacing w:val="30"/>
          <w:sz w:val="20"/>
          <w:szCs w:val="20"/>
        </w:rPr>
        <w:t xml:space="preserve"> </w:t>
      </w:r>
      <w:r w:rsidRPr="00053326">
        <w:rPr>
          <w:rFonts w:ascii="Arial" w:hAnsi="Arial" w:cs="Arial"/>
          <w:spacing w:val="-1"/>
          <w:sz w:val="20"/>
          <w:szCs w:val="20"/>
        </w:rPr>
        <w:t>li</w:t>
      </w:r>
      <w:r w:rsidRPr="00053326">
        <w:rPr>
          <w:rFonts w:ascii="Arial" w:hAnsi="Arial" w:cs="Arial"/>
          <w:spacing w:val="3"/>
          <w:sz w:val="20"/>
          <w:szCs w:val="20"/>
        </w:rPr>
        <w:t>k</w:t>
      </w:r>
      <w:r w:rsidRPr="00053326">
        <w:rPr>
          <w:rFonts w:ascii="Arial" w:hAnsi="Arial" w:cs="Arial"/>
          <w:sz w:val="20"/>
          <w:szCs w:val="20"/>
        </w:rPr>
        <w:t>e</w:t>
      </w:r>
      <w:r w:rsidRPr="00053326">
        <w:rPr>
          <w:rFonts w:ascii="Arial" w:hAnsi="Arial" w:cs="Arial"/>
          <w:spacing w:val="-1"/>
          <w:sz w:val="20"/>
          <w:szCs w:val="20"/>
        </w:rPr>
        <w:t>l</w:t>
      </w:r>
      <w:r w:rsidRPr="00053326">
        <w:rPr>
          <w:rFonts w:ascii="Arial" w:hAnsi="Arial" w:cs="Arial"/>
          <w:sz w:val="20"/>
          <w:szCs w:val="20"/>
        </w:rPr>
        <w:t>y</w:t>
      </w:r>
      <w:r w:rsidRPr="00053326">
        <w:rPr>
          <w:rFonts w:ascii="Arial" w:hAnsi="Arial" w:cs="Arial"/>
          <w:spacing w:val="25"/>
          <w:sz w:val="20"/>
          <w:szCs w:val="20"/>
        </w:rPr>
        <w:t xml:space="preserve"> </w:t>
      </w:r>
      <w:r w:rsidRPr="00053326">
        <w:rPr>
          <w:rFonts w:ascii="Arial" w:hAnsi="Arial" w:cs="Arial"/>
          <w:sz w:val="20"/>
          <w:szCs w:val="20"/>
        </w:rPr>
        <w:t>to</w:t>
      </w:r>
      <w:r w:rsidRPr="00053326">
        <w:rPr>
          <w:rFonts w:ascii="Arial" w:hAnsi="Arial" w:cs="Arial"/>
          <w:spacing w:val="28"/>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1"/>
          <w:sz w:val="20"/>
          <w:szCs w:val="20"/>
        </w:rPr>
        <w:t>i</w:t>
      </w:r>
      <w:r w:rsidRPr="00053326">
        <w:rPr>
          <w:rFonts w:ascii="Arial" w:hAnsi="Arial" w:cs="Arial"/>
          <w:sz w:val="20"/>
          <w:szCs w:val="20"/>
        </w:rPr>
        <w:t>n</w:t>
      </w:r>
      <w:r w:rsidRPr="00053326">
        <w:rPr>
          <w:rFonts w:ascii="Arial" w:hAnsi="Arial" w:cs="Arial"/>
          <w:spacing w:val="29"/>
          <w:sz w:val="20"/>
          <w:szCs w:val="20"/>
        </w:rPr>
        <w:t xml:space="preserve"> </w:t>
      </w:r>
      <w:r w:rsidRPr="00053326">
        <w:rPr>
          <w:rFonts w:ascii="Arial" w:hAnsi="Arial" w:cs="Arial"/>
          <w:spacing w:val="2"/>
          <w:sz w:val="20"/>
          <w:szCs w:val="20"/>
        </w:rPr>
        <w:t>a</w:t>
      </w:r>
      <w:r w:rsidRPr="00053326">
        <w:rPr>
          <w:rFonts w:ascii="Arial" w:hAnsi="Arial" w:cs="Arial"/>
          <w:sz w:val="20"/>
          <w:szCs w:val="20"/>
        </w:rPr>
        <w:t>n a</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pacing w:val="-1"/>
          <w:sz w:val="20"/>
          <w:szCs w:val="20"/>
        </w:rPr>
        <w:t>li</w:t>
      </w:r>
      <w:r w:rsidRPr="00053326">
        <w:rPr>
          <w:rFonts w:ascii="Arial" w:hAnsi="Arial" w:cs="Arial"/>
          <w:spacing w:val="1"/>
          <w:sz w:val="20"/>
          <w:szCs w:val="20"/>
        </w:rPr>
        <w:t>c</w:t>
      </w:r>
      <w:r w:rsidRPr="00053326">
        <w:rPr>
          <w:rFonts w:ascii="Arial" w:hAnsi="Arial" w:cs="Arial"/>
          <w:sz w:val="20"/>
          <w:szCs w:val="20"/>
        </w:rPr>
        <w:t>a</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z w:val="20"/>
          <w:szCs w:val="20"/>
        </w:rPr>
        <w:t>on</w:t>
      </w:r>
      <w:r w:rsidRPr="00053326">
        <w:rPr>
          <w:rFonts w:ascii="Arial" w:hAnsi="Arial" w:cs="Arial"/>
          <w:spacing w:val="22"/>
          <w:sz w:val="20"/>
          <w:szCs w:val="20"/>
        </w:rPr>
        <w:t xml:space="preserve"> </w:t>
      </w:r>
      <w:r w:rsidRPr="00053326">
        <w:rPr>
          <w:rFonts w:ascii="Arial" w:hAnsi="Arial" w:cs="Arial"/>
          <w:spacing w:val="2"/>
          <w:sz w:val="20"/>
          <w:szCs w:val="20"/>
        </w:rPr>
        <w:t>b</w:t>
      </w:r>
      <w:r w:rsidRPr="00053326">
        <w:rPr>
          <w:rFonts w:ascii="Arial" w:hAnsi="Arial" w:cs="Arial"/>
          <w:sz w:val="20"/>
          <w:szCs w:val="20"/>
        </w:rPr>
        <w:t>e</w:t>
      </w:r>
      <w:r w:rsidRPr="00053326">
        <w:rPr>
          <w:rFonts w:ascii="Arial" w:hAnsi="Arial" w:cs="Arial"/>
          <w:spacing w:val="1"/>
          <w:sz w:val="20"/>
          <w:szCs w:val="20"/>
        </w:rPr>
        <w:t>i</w:t>
      </w:r>
      <w:r w:rsidRPr="00053326">
        <w:rPr>
          <w:rFonts w:ascii="Arial" w:hAnsi="Arial" w:cs="Arial"/>
          <w:sz w:val="20"/>
          <w:szCs w:val="20"/>
        </w:rPr>
        <w:t>ng</w:t>
      </w:r>
      <w:r w:rsidRPr="00053326">
        <w:rPr>
          <w:rFonts w:ascii="Arial" w:hAnsi="Arial" w:cs="Arial"/>
          <w:spacing w:val="25"/>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j</w:t>
      </w:r>
      <w:r w:rsidRPr="00053326">
        <w:rPr>
          <w:rFonts w:ascii="Arial" w:hAnsi="Arial" w:cs="Arial"/>
          <w:sz w:val="20"/>
          <w:szCs w:val="20"/>
        </w:rPr>
        <w:t>e</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2"/>
          <w:sz w:val="20"/>
          <w:szCs w:val="20"/>
        </w:rPr>
        <w:t>e</w:t>
      </w:r>
      <w:r w:rsidRPr="00053326">
        <w:rPr>
          <w:rFonts w:ascii="Arial" w:hAnsi="Arial" w:cs="Arial"/>
          <w:sz w:val="20"/>
          <w:szCs w:val="20"/>
        </w:rPr>
        <w:t>d.</w:t>
      </w:r>
      <w:r w:rsidRPr="00053326">
        <w:rPr>
          <w:rFonts w:ascii="Arial" w:hAnsi="Arial" w:cs="Arial"/>
          <w:spacing w:val="28"/>
          <w:sz w:val="20"/>
          <w:szCs w:val="20"/>
        </w:rPr>
        <w:t xml:space="preserve">  </w:t>
      </w:r>
      <w:r w:rsidRPr="00053326">
        <w:rPr>
          <w:rFonts w:ascii="Arial" w:hAnsi="Arial" w:cs="Arial"/>
          <w:spacing w:val="3"/>
          <w:sz w:val="20"/>
          <w:szCs w:val="20"/>
        </w:rPr>
        <w:t>T</w:t>
      </w:r>
      <w:r w:rsidRPr="00053326">
        <w:rPr>
          <w:rFonts w:ascii="Arial" w:hAnsi="Arial" w:cs="Arial"/>
          <w:sz w:val="20"/>
          <w:szCs w:val="20"/>
        </w:rPr>
        <w:t>ho</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7"/>
          <w:sz w:val="20"/>
          <w:szCs w:val="20"/>
        </w:rPr>
        <w:t xml:space="preserve"> </w:t>
      </w:r>
      <w:r w:rsidRPr="00053326">
        <w:rPr>
          <w:rFonts w:ascii="Arial" w:hAnsi="Arial" w:cs="Arial"/>
          <w:spacing w:val="-2"/>
          <w:sz w:val="20"/>
          <w:szCs w:val="20"/>
        </w:rPr>
        <w:t>w</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27"/>
          <w:sz w:val="20"/>
          <w:szCs w:val="20"/>
        </w:rPr>
        <w:t xml:space="preserve"> </w:t>
      </w:r>
      <w:r w:rsidRPr="00053326">
        <w:rPr>
          <w:rFonts w:ascii="Arial" w:hAnsi="Arial" w:cs="Arial"/>
          <w:spacing w:val="1"/>
          <w:sz w:val="20"/>
          <w:szCs w:val="20"/>
        </w:rPr>
        <w:t>c</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1"/>
          <w:sz w:val="20"/>
          <w:szCs w:val="20"/>
        </w:rPr>
        <w:t>c</w:t>
      </w:r>
      <w:r w:rsidRPr="00053326">
        <w:rPr>
          <w:rFonts w:ascii="Arial" w:hAnsi="Arial" w:cs="Arial"/>
          <w:sz w:val="20"/>
          <w:szCs w:val="20"/>
        </w:rPr>
        <w:t>erns</w:t>
      </w:r>
      <w:r w:rsidRPr="00053326">
        <w:rPr>
          <w:rFonts w:ascii="Arial" w:hAnsi="Arial" w:cs="Arial"/>
          <w:spacing w:val="23"/>
          <w:sz w:val="20"/>
          <w:szCs w:val="20"/>
        </w:rPr>
        <w:t xml:space="preserve"> </w:t>
      </w:r>
      <w:r w:rsidRPr="00053326">
        <w:rPr>
          <w:rFonts w:ascii="Arial" w:hAnsi="Arial" w:cs="Arial"/>
          <w:spacing w:val="1"/>
          <w:sz w:val="20"/>
          <w:szCs w:val="20"/>
        </w:rPr>
        <w:t>r</w:t>
      </w:r>
      <w:r w:rsidRPr="00053326">
        <w:rPr>
          <w:rFonts w:ascii="Arial" w:hAnsi="Arial" w:cs="Arial"/>
          <w:sz w:val="20"/>
          <w:szCs w:val="20"/>
        </w:rPr>
        <w:t>e</w:t>
      </w:r>
      <w:r w:rsidRPr="00053326">
        <w:rPr>
          <w:rFonts w:ascii="Arial" w:hAnsi="Arial" w:cs="Arial"/>
          <w:spacing w:val="1"/>
          <w:sz w:val="20"/>
          <w:szCs w:val="20"/>
        </w:rPr>
        <w:t>g</w:t>
      </w:r>
      <w:r w:rsidRPr="00053326">
        <w:rPr>
          <w:rFonts w:ascii="Arial" w:hAnsi="Arial" w:cs="Arial"/>
          <w:sz w:val="20"/>
          <w:szCs w:val="20"/>
        </w:rPr>
        <w:t>ard</w:t>
      </w:r>
      <w:r w:rsidRPr="00053326">
        <w:rPr>
          <w:rFonts w:ascii="Arial" w:hAnsi="Arial" w:cs="Arial"/>
          <w:spacing w:val="-1"/>
          <w:sz w:val="20"/>
          <w:szCs w:val="20"/>
        </w:rPr>
        <w:t>i</w:t>
      </w:r>
      <w:r w:rsidRPr="00053326">
        <w:rPr>
          <w:rFonts w:ascii="Arial" w:hAnsi="Arial" w:cs="Arial"/>
          <w:spacing w:val="2"/>
          <w:sz w:val="20"/>
          <w:szCs w:val="20"/>
        </w:rPr>
        <w:t>n</w:t>
      </w:r>
      <w:r w:rsidRPr="00053326">
        <w:rPr>
          <w:rFonts w:ascii="Arial" w:hAnsi="Arial" w:cs="Arial"/>
          <w:sz w:val="20"/>
          <w:szCs w:val="20"/>
        </w:rPr>
        <w:t>g</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he</w:t>
      </w:r>
      <w:r w:rsidRPr="00053326">
        <w:rPr>
          <w:rFonts w:ascii="Arial" w:hAnsi="Arial" w:cs="Arial"/>
          <w:spacing w:val="30"/>
          <w:sz w:val="20"/>
          <w:szCs w:val="20"/>
        </w:rPr>
        <w:t xml:space="preserve"> </w:t>
      </w:r>
      <w:r w:rsidRPr="00053326">
        <w:rPr>
          <w:rFonts w:ascii="Arial" w:hAnsi="Arial" w:cs="Arial"/>
          <w:sz w:val="20"/>
          <w:szCs w:val="20"/>
        </w:rPr>
        <w:t>a</w:t>
      </w:r>
      <w:r w:rsidRPr="00053326">
        <w:rPr>
          <w:rFonts w:ascii="Arial" w:hAnsi="Arial" w:cs="Arial"/>
          <w:spacing w:val="1"/>
          <w:sz w:val="20"/>
          <w:szCs w:val="20"/>
        </w:rPr>
        <w:t>b</w:t>
      </w:r>
      <w:r w:rsidRPr="00053326">
        <w:rPr>
          <w:rFonts w:ascii="Arial" w:hAnsi="Arial" w:cs="Arial"/>
          <w:spacing w:val="-1"/>
          <w:sz w:val="20"/>
          <w:szCs w:val="20"/>
        </w:rPr>
        <w:t>i</w:t>
      </w:r>
      <w:r w:rsidRPr="00053326">
        <w:rPr>
          <w:rFonts w:ascii="Arial" w:hAnsi="Arial" w:cs="Arial"/>
          <w:spacing w:val="1"/>
          <w:sz w:val="20"/>
          <w:szCs w:val="20"/>
        </w:rPr>
        <w:t>l</w:t>
      </w:r>
      <w:r w:rsidRPr="00053326">
        <w:rPr>
          <w:rFonts w:ascii="Arial" w:hAnsi="Arial" w:cs="Arial"/>
          <w:spacing w:val="-1"/>
          <w:sz w:val="20"/>
          <w:szCs w:val="20"/>
        </w:rPr>
        <w:t>i</w:t>
      </w:r>
      <w:r w:rsidRPr="00053326">
        <w:rPr>
          <w:rFonts w:ascii="Arial" w:hAnsi="Arial" w:cs="Arial"/>
          <w:spacing w:val="4"/>
          <w:sz w:val="20"/>
          <w:szCs w:val="20"/>
        </w:rPr>
        <w:t>t</w:t>
      </w:r>
      <w:r w:rsidRPr="00053326">
        <w:rPr>
          <w:rFonts w:ascii="Arial" w:hAnsi="Arial" w:cs="Arial"/>
          <w:sz w:val="20"/>
          <w:szCs w:val="20"/>
        </w:rPr>
        <w:t>y</w:t>
      </w:r>
      <w:r w:rsidRPr="00053326">
        <w:rPr>
          <w:rFonts w:ascii="Arial" w:hAnsi="Arial" w:cs="Arial"/>
          <w:spacing w:val="22"/>
          <w:sz w:val="20"/>
          <w:szCs w:val="20"/>
        </w:rPr>
        <w:t xml:space="preserve"> </w:t>
      </w:r>
      <w:r w:rsidRPr="00053326">
        <w:rPr>
          <w:rFonts w:ascii="Arial" w:hAnsi="Arial" w:cs="Arial"/>
          <w:spacing w:val="2"/>
          <w:sz w:val="20"/>
          <w:szCs w:val="20"/>
        </w:rPr>
        <w:t>t</w:t>
      </w:r>
      <w:r w:rsidRPr="00053326">
        <w:rPr>
          <w:rFonts w:ascii="Arial" w:hAnsi="Arial" w:cs="Arial"/>
          <w:sz w:val="20"/>
          <w:szCs w:val="20"/>
        </w:rPr>
        <w:t>o</w:t>
      </w:r>
      <w:r w:rsidRPr="00053326">
        <w:rPr>
          <w:rFonts w:ascii="Arial" w:hAnsi="Arial" w:cs="Arial"/>
          <w:spacing w:val="29"/>
          <w:sz w:val="20"/>
          <w:szCs w:val="20"/>
        </w:rPr>
        <w:t xml:space="preserve"> </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e</w:t>
      </w:r>
      <w:r w:rsidRPr="00053326">
        <w:rPr>
          <w:rFonts w:ascii="Arial" w:hAnsi="Arial" w:cs="Arial"/>
          <w:sz w:val="20"/>
          <w:szCs w:val="20"/>
        </w:rPr>
        <w:t>t</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z w:val="20"/>
          <w:szCs w:val="20"/>
        </w:rPr>
        <w:t>h</w:t>
      </w:r>
      <w:r w:rsidRPr="00053326">
        <w:rPr>
          <w:rFonts w:ascii="Arial" w:hAnsi="Arial" w:cs="Arial"/>
          <w:spacing w:val="-1"/>
          <w:sz w:val="20"/>
          <w:szCs w:val="20"/>
        </w:rPr>
        <w:t>e</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26"/>
          <w:sz w:val="20"/>
          <w:szCs w:val="20"/>
        </w:rPr>
        <w:t xml:space="preserve"> </w:t>
      </w:r>
      <w:r w:rsidRPr="00053326">
        <w:rPr>
          <w:rFonts w:ascii="Arial" w:hAnsi="Arial" w:cs="Arial"/>
          <w:spacing w:val="2"/>
          <w:sz w:val="20"/>
          <w:szCs w:val="20"/>
        </w:rPr>
        <w:t>t</w:t>
      </w:r>
      <w:r w:rsidRPr="00053326">
        <w:rPr>
          <w:rFonts w:ascii="Arial" w:hAnsi="Arial" w:cs="Arial"/>
          <w:spacing w:val="-1"/>
          <w:sz w:val="20"/>
          <w:szCs w:val="20"/>
        </w:rPr>
        <w:t>i</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
          <w:sz w:val="20"/>
          <w:szCs w:val="20"/>
        </w:rPr>
        <w:t>sc</w:t>
      </w:r>
      <w:r w:rsidRPr="00053326">
        <w:rPr>
          <w:rFonts w:ascii="Arial" w:hAnsi="Arial" w:cs="Arial"/>
          <w:sz w:val="20"/>
          <w:szCs w:val="20"/>
        </w:rPr>
        <w:t>a</w:t>
      </w:r>
      <w:r w:rsidRPr="00053326">
        <w:rPr>
          <w:rFonts w:ascii="Arial" w:hAnsi="Arial" w:cs="Arial"/>
          <w:spacing w:val="-1"/>
          <w:sz w:val="20"/>
          <w:szCs w:val="20"/>
        </w:rPr>
        <w:t>l</w:t>
      </w:r>
      <w:r w:rsidRPr="00053326">
        <w:rPr>
          <w:rFonts w:ascii="Arial" w:hAnsi="Arial" w:cs="Arial"/>
          <w:sz w:val="20"/>
          <w:szCs w:val="20"/>
        </w:rPr>
        <w:t xml:space="preserve">es </w:t>
      </w:r>
      <w:r w:rsidRPr="00053326">
        <w:rPr>
          <w:rFonts w:ascii="Arial" w:hAnsi="Arial" w:cs="Arial"/>
          <w:spacing w:val="1"/>
          <w:sz w:val="20"/>
          <w:szCs w:val="20"/>
        </w:rPr>
        <w:t>s</w:t>
      </w:r>
      <w:r w:rsidRPr="00053326">
        <w:rPr>
          <w:rFonts w:ascii="Arial" w:hAnsi="Arial" w:cs="Arial"/>
          <w:sz w:val="20"/>
          <w:szCs w:val="20"/>
        </w:rPr>
        <w:t>h</w:t>
      </w:r>
      <w:r w:rsidRPr="00053326">
        <w:rPr>
          <w:rFonts w:ascii="Arial" w:hAnsi="Arial" w:cs="Arial"/>
          <w:spacing w:val="-1"/>
          <w:sz w:val="20"/>
          <w:szCs w:val="20"/>
        </w:rPr>
        <w:t>o</w:t>
      </w:r>
      <w:r w:rsidRPr="00053326">
        <w:rPr>
          <w:rFonts w:ascii="Arial" w:hAnsi="Arial" w:cs="Arial"/>
          <w:sz w:val="20"/>
          <w:szCs w:val="20"/>
        </w:rPr>
        <w:t>u</w:t>
      </w:r>
      <w:r w:rsidRPr="00053326">
        <w:rPr>
          <w:rFonts w:ascii="Arial" w:hAnsi="Arial" w:cs="Arial"/>
          <w:spacing w:val="1"/>
          <w:sz w:val="20"/>
          <w:szCs w:val="20"/>
        </w:rPr>
        <w:t>l</w:t>
      </w:r>
      <w:r w:rsidRPr="00053326">
        <w:rPr>
          <w:rFonts w:ascii="Arial" w:hAnsi="Arial" w:cs="Arial"/>
          <w:sz w:val="20"/>
          <w:szCs w:val="20"/>
        </w:rPr>
        <w:t>d</w:t>
      </w:r>
      <w:r w:rsidRPr="00053326">
        <w:rPr>
          <w:rFonts w:ascii="Arial" w:hAnsi="Arial" w:cs="Arial"/>
          <w:spacing w:val="-6"/>
          <w:sz w:val="20"/>
          <w:szCs w:val="20"/>
        </w:rPr>
        <w:t xml:space="preserve"> </w:t>
      </w:r>
      <w:r w:rsidRPr="00053326">
        <w:rPr>
          <w:rFonts w:ascii="Arial" w:hAnsi="Arial" w:cs="Arial"/>
          <w:sz w:val="20"/>
          <w:szCs w:val="20"/>
        </w:rPr>
        <w:t>co</w:t>
      </w:r>
      <w:r w:rsidRPr="00053326">
        <w:rPr>
          <w:rFonts w:ascii="Arial" w:hAnsi="Arial" w:cs="Arial"/>
          <w:spacing w:val="-1"/>
          <w:sz w:val="20"/>
          <w:szCs w:val="20"/>
        </w:rPr>
        <w:t>n</w:t>
      </w:r>
      <w:r w:rsidRPr="00053326">
        <w:rPr>
          <w:rFonts w:ascii="Arial" w:hAnsi="Arial" w:cs="Arial"/>
          <w:spacing w:val="2"/>
          <w:sz w:val="20"/>
          <w:szCs w:val="20"/>
        </w:rPr>
        <w:t>t</w:t>
      </w:r>
      <w:r w:rsidRPr="00053326">
        <w:rPr>
          <w:rFonts w:ascii="Arial" w:hAnsi="Arial" w:cs="Arial"/>
          <w:sz w:val="20"/>
          <w:szCs w:val="20"/>
        </w:rPr>
        <w:t>a</w:t>
      </w:r>
      <w:r w:rsidRPr="00053326">
        <w:rPr>
          <w:rFonts w:ascii="Arial" w:hAnsi="Arial" w:cs="Arial"/>
          <w:spacing w:val="1"/>
          <w:sz w:val="20"/>
          <w:szCs w:val="20"/>
        </w:rPr>
        <w:t>c</w:t>
      </w:r>
      <w:r w:rsidRPr="00053326">
        <w:rPr>
          <w:rFonts w:ascii="Arial" w:hAnsi="Arial" w:cs="Arial"/>
          <w:sz w:val="20"/>
          <w:szCs w:val="20"/>
        </w:rPr>
        <w:t>t</w:t>
      </w:r>
      <w:r w:rsidRPr="00053326">
        <w:rPr>
          <w:rFonts w:ascii="Arial" w:hAnsi="Arial" w:cs="Arial"/>
          <w:spacing w:val="-6"/>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pacing w:val="2"/>
          <w:sz w:val="20"/>
          <w:szCs w:val="20"/>
        </w:rPr>
        <w:t>e</w:t>
      </w:r>
      <w:r w:rsidRPr="00053326">
        <w:rPr>
          <w:rFonts w:ascii="Arial" w:hAnsi="Arial" w:cs="Arial"/>
          <w:spacing w:val="-1"/>
          <w:sz w:val="20"/>
          <w:szCs w:val="20"/>
        </w:rPr>
        <w:t>i</w:t>
      </w:r>
      <w:r w:rsidRPr="00053326">
        <w:rPr>
          <w:rFonts w:ascii="Arial" w:hAnsi="Arial" w:cs="Arial"/>
          <w:sz w:val="20"/>
          <w:szCs w:val="20"/>
        </w:rPr>
        <w:t xml:space="preserve">r Deanery </w:t>
      </w:r>
      <w:r w:rsidR="009D156A" w:rsidRPr="00053326">
        <w:rPr>
          <w:rFonts w:ascii="Arial" w:hAnsi="Arial" w:cs="Arial"/>
          <w:sz w:val="20"/>
          <w:szCs w:val="20"/>
        </w:rPr>
        <w:t>administrator</w:t>
      </w:r>
      <w:r w:rsidRPr="00053326">
        <w:rPr>
          <w:rFonts w:ascii="Arial" w:hAnsi="Arial" w:cs="Arial"/>
          <w:spacing w:val="-5"/>
          <w:sz w:val="20"/>
          <w:szCs w:val="20"/>
        </w:rPr>
        <w:t xml:space="preserve"> </w:t>
      </w:r>
      <w:r w:rsidRPr="00053326">
        <w:rPr>
          <w:rFonts w:ascii="Arial" w:hAnsi="Arial" w:cs="Arial"/>
          <w:spacing w:val="-1"/>
          <w:sz w:val="20"/>
          <w:szCs w:val="20"/>
        </w:rPr>
        <w:t>t</w:t>
      </w:r>
      <w:r w:rsidRPr="00053326">
        <w:rPr>
          <w:rFonts w:ascii="Arial" w:hAnsi="Arial" w:cs="Arial"/>
          <w:sz w:val="20"/>
          <w:szCs w:val="20"/>
        </w:rPr>
        <w:t>o</w:t>
      </w:r>
      <w:r w:rsidRPr="00053326">
        <w:rPr>
          <w:rFonts w:ascii="Arial" w:hAnsi="Arial" w:cs="Arial"/>
          <w:spacing w:val="-2"/>
          <w:sz w:val="20"/>
          <w:szCs w:val="20"/>
        </w:rPr>
        <w:t xml:space="preserve"> </w:t>
      </w:r>
      <w:r w:rsidRPr="00053326">
        <w:rPr>
          <w:rFonts w:ascii="Arial" w:hAnsi="Arial" w:cs="Arial"/>
          <w:spacing w:val="1"/>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z w:val="20"/>
          <w:szCs w:val="20"/>
        </w:rPr>
        <w:t>u</w:t>
      </w:r>
      <w:r w:rsidRPr="00053326">
        <w:rPr>
          <w:rFonts w:ascii="Arial" w:hAnsi="Arial" w:cs="Arial"/>
          <w:spacing w:val="1"/>
          <w:sz w:val="20"/>
          <w:szCs w:val="20"/>
        </w:rPr>
        <w:t>s</w:t>
      </w:r>
      <w:r w:rsidRPr="00053326">
        <w:rPr>
          <w:rFonts w:ascii="Arial" w:hAnsi="Arial" w:cs="Arial"/>
          <w:sz w:val="20"/>
          <w:szCs w:val="20"/>
        </w:rPr>
        <w:t>s</w:t>
      </w:r>
      <w:r w:rsidRPr="00053326">
        <w:rPr>
          <w:rFonts w:ascii="Arial" w:hAnsi="Arial" w:cs="Arial"/>
          <w:spacing w:val="-6"/>
          <w:sz w:val="20"/>
          <w:szCs w:val="20"/>
        </w:rPr>
        <w:t xml:space="preserve"> </w:t>
      </w:r>
      <w:r w:rsidRPr="00053326">
        <w:rPr>
          <w:rFonts w:ascii="Arial" w:hAnsi="Arial" w:cs="Arial"/>
          <w:sz w:val="20"/>
          <w:szCs w:val="20"/>
        </w:rPr>
        <w:t>at</w:t>
      </w:r>
      <w:r w:rsidRPr="00053326">
        <w:rPr>
          <w:rFonts w:ascii="Arial" w:hAnsi="Arial" w:cs="Arial"/>
          <w:spacing w:val="-3"/>
          <w:sz w:val="20"/>
          <w:szCs w:val="20"/>
        </w:rPr>
        <w:t xml:space="preserve"> </w:t>
      </w:r>
      <w:r w:rsidRPr="00053326">
        <w:rPr>
          <w:rFonts w:ascii="Arial" w:hAnsi="Arial" w:cs="Arial"/>
          <w:sz w:val="20"/>
          <w:szCs w:val="20"/>
        </w:rPr>
        <w:t>t</w:t>
      </w:r>
      <w:r w:rsidRPr="00053326">
        <w:rPr>
          <w:rFonts w:ascii="Arial" w:hAnsi="Arial" w:cs="Arial"/>
          <w:spacing w:val="-1"/>
          <w:sz w:val="20"/>
          <w:szCs w:val="20"/>
        </w:rPr>
        <w:t>h</w:t>
      </w:r>
      <w:r w:rsidRPr="00053326">
        <w:rPr>
          <w:rFonts w:ascii="Arial" w:hAnsi="Arial" w:cs="Arial"/>
          <w:sz w:val="20"/>
          <w:szCs w:val="20"/>
        </w:rPr>
        <w:t>e</w:t>
      </w:r>
      <w:r w:rsidRPr="00053326">
        <w:rPr>
          <w:rFonts w:ascii="Arial" w:hAnsi="Arial" w:cs="Arial"/>
          <w:spacing w:val="-1"/>
          <w:sz w:val="20"/>
          <w:szCs w:val="20"/>
        </w:rPr>
        <w:t xml:space="preserve"> </w:t>
      </w:r>
      <w:r w:rsidRPr="00053326">
        <w:rPr>
          <w:rFonts w:ascii="Arial" w:hAnsi="Arial" w:cs="Arial"/>
          <w:sz w:val="20"/>
          <w:szCs w:val="20"/>
        </w:rPr>
        <w:t>e</w:t>
      </w:r>
      <w:r w:rsidRPr="00053326">
        <w:rPr>
          <w:rFonts w:ascii="Arial" w:hAnsi="Arial" w:cs="Arial"/>
          <w:spacing w:val="-1"/>
          <w:sz w:val="20"/>
          <w:szCs w:val="20"/>
        </w:rPr>
        <w:t>a</w:t>
      </w:r>
      <w:r w:rsidRPr="00053326">
        <w:rPr>
          <w:rFonts w:ascii="Arial" w:hAnsi="Arial" w:cs="Arial"/>
          <w:spacing w:val="1"/>
          <w:sz w:val="20"/>
          <w:szCs w:val="20"/>
        </w:rPr>
        <w:t>rl</w:t>
      </w:r>
      <w:r w:rsidRPr="00053326">
        <w:rPr>
          <w:rFonts w:ascii="Arial" w:hAnsi="Arial" w:cs="Arial"/>
          <w:spacing w:val="-1"/>
          <w:sz w:val="20"/>
          <w:szCs w:val="20"/>
        </w:rPr>
        <w:t>i</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t</w:t>
      </w:r>
      <w:r w:rsidRPr="00053326">
        <w:rPr>
          <w:rFonts w:ascii="Arial" w:hAnsi="Arial" w:cs="Arial"/>
          <w:spacing w:val="-4"/>
          <w:sz w:val="20"/>
          <w:szCs w:val="20"/>
        </w:rPr>
        <w:t xml:space="preserve"> </w:t>
      </w:r>
      <w:r w:rsidRPr="00053326">
        <w:rPr>
          <w:rFonts w:ascii="Arial" w:hAnsi="Arial" w:cs="Arial"/>
          <w:sz w:val="20"/>
          <w:szCs w:val="20"/>
        </w:rPr>
        <w:t>o</w:t>
      </w:r>
      <w:r w:rsidRPr="00053326">
        <w:rPr>
          <w:rFonts w:ascii="Arial" w:hAnsi="Arial" w:cs="Arial"/>
          <w:spacing w:val="-1"/>
          <w:sz w:val="20"/>
          <w:szCs w:val="20"/>
        </w:rPr>
        <w:t>p</w:t>
      </w:r>
      <w:r w:rsidRPr="00053326">
        <w:rPr>
          <w:rFonts w:ascii="Arial" w:hAnsi="Arial" w:cs="Arial"/>
          <w:spacing w:val="2"/>
          <w:sz w:val="20"/>
          <w:szCs w:val="20"/>
        </w:rPr>
        <w:t>p</w:t>
      </w:r>
      <w:r w:rsidRPr="00053326">
        <w:rPr>
          <w:rFonts w:ascii="Arial" w:hAnsi="Arial" w:cs="Arial"/>
          <w:sz w:val="20"/>
          <w:szCs w:val="20"/>
        </w:rPr>
        <w:t>ortu</w:t>
      </w:r>
      <w:r w:rsidRPr="00053326">
        <w:rPr>
          <w:rFonts w:ascii="Arial" w:hAnsi="Arial" w:cs="Arial"/>
          <w:spacing w:val="2"/>
          <w:sz w:val="20"/>
          <w:szCs w:val="20"/>
        </w:rPr>
        <w:t>n</w:t>
      </w:r>
      <w:r w:rsidRPr="00053326">
        <w:rPr>
          <w:rFonts w:ascii="Arial" w:hAnsi="Arial" w:cs="Arial"/>
          <w:spacing w:val="-1"/>
          <w:sz w:val="20"/>
          <w:szCs w:val="20"/>
        </w:rPr>
        <w:t>i</w:t>
      </w:r>
      <w:r w:rsidRPr="00053326">
        <w:rPr>
          <w:rFonts w:ascii="Arial" w:hAnsi="Arial" w:cs="Arial"/>
          <w:spacing w:val="2"/>
          <w:sz w:val="20"/>
          <w:szCs w:val="20"/>
        </w:rPr>
        <w:t>t</w:t>
      </w:r>
      <w:r w:rsidRPr="00053326">
        <w:rPr>
          <w:rFonts w:ascii="Arial" w:hAnsi="Arial" w:cs="Arial"/>
          <w:spacing w:val="-4"/>
          <w:sz w:val="20"/>
          <w:szCs w:val="20"/>
        </w:rPr>
        <w:t>y</w:t>
      </w:r>
      <w:r w:rsidR="002D2F76">
        <w:rPr>
          <w:rFonts w:ascii="Arial" w:hAnsi="Arial" w:cs="Arial"/>
          <w:spacing w:val="-4"/>
          <w:sz w:val="20"/>
          <w:szCs w:val="20"/>
        </w:rPr>
        <w:t>.</w:t>
      </w:r>
    </w:p>
    <w:p w14:paraId="24D7B135" w14:textId="77777777" w:rsidR="00F202B3" w:rsidRPr="00053326" w:rsidRDefault="00F202B3" w:rsidP="00B73020">
      <w:pPr>
        <w:tabs>
          <w:tab w:val="left" w:pos="460"/>
          <w:tab w:val="left" w:pos="567"/>
        </w:tabs>
        <w:spacing w:before="22" w:line="275" w:lineRule="auto"/>
        <w:ind w:right="66"/>
        <w:jc w:val="both"/>
        <w:rPr>
          <w:rFonts w:ascii="Arial" w:hAnsi="Arial" w:cs="Arial"/>
          <w:color w:val="000000"/>
          <w:spacing w:val="6"/>
          <w:sz w:val="20"/>
          <w:szCs w:val="20"/>
        </w:rPr>
      </w:pPr>
    </w:p>
    <w:p w14:paraId="01B5F8ED" w14:textId="77777777" w:rsidR="00F202B3" w:rsidRPr="00053326" w:rsidRDefault="00F202B3" w:rsidP="00B73020">
      <w:pPr>
        <w:numPr>
          <w:ilvl w:val="0"/>
          <w:numId w:val="14"/>
        </w:numPr>
        <w:tabs>
          <w:tab w:val="left" w:pos="567"/>
        </w:tabs>
        <w:spacing w:before="22" w:line="275" w:lineRule="auto"/>
        <w:ind w:left="567" w:right="66" w:hanging="207"/>
        <w:jc w:val="both"/>
        <w:rPr>
          <w:rFonts w:ascii="Arial" w:hAnsi="Arial" w:cs="Arial"/>
          <w:color w:val="000000"/>
          <w:sz w:val="20"/>
          <w:szCs w:val="20"/>
        </w:rPr>
      </w:pP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z w:val="20"/>
          <w:szCs w:val="20"/>
        </w:rPr>
        <w:t>tors</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5"/>
          <w:sz w:val="20"/>
          <w:szCs w:val="20"/>
        </w:rPr>
        <w:t xml:space="preserve"> </w:t>
      </w:r>
      <w:r w:rsidRPr="00053326">
        <w:rPr>
          <w:rFonts w:ascii="Arial" w:hAnsi="Arial" w:cs="Arial"/>
          <w:color w:val="000000"/>
          <w:sz w:val="20"/>
          <w:szCs w:val="20"/>
        </w:rPr>
        <w:t>be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he</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 to</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1"/>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2"/>
          <w:sz w:val="20"/>
          <w:szCs w:val="20"/>
        </w:rPr>
        <w:t>o</w:t>
      </w:r>
      <w:r w:rsidRPr="00053326">
        <w:rPr>
          <w:rFonts w:ascii="Arial" w:hAnsi="Arial" w:cs="Arial"/>
          <w:color w:val="000000"/>
          <w:sz w:val="20"/>
          <w:szCs w:val="20"/>
        </w:rPr>
        <w:t>ntra</w:t>
      </w:r>
      <w:r w:rsidRPr="00053326">
        <w:rPr>
          <w:rFonts w:ascii="Arial" w:hAnsi="Arial" w:cs="Arial"/>
          <w:color w:val="000000"/>
          <w:spacing w:val="1"/>
          <w:sz w:val="20"/>
          <w:szCs w:val="20"/>
        </w:rPr>
        <w:t>c</w:t>
      </w:r>
      <w:r w:rsidRPr="00053326">
        <w:rPr>
          <w:rFonts w:ascii="Arial" w:hAnsi="Arial" w:cs="Arial"/>
          <w:color w:val="000000"/>
          <w:sz w:val="20"/>
          <w:szCs w:val="20"/>
        </w:rPr>
        <w:t>tu</w:t>
      </w:r>
      <w:r w:rsidRPr="00053326">
        <w:rPr>
          <w:rFonts w:ascii="Arial" w:hAnsi="Arial" w:cs="Arial"/>
          <w:color w:val="000000"/>
          <w:spacing w:val="1"/>
          <w:sz w:val="20"/>
          <w:szCs w:val="20"/>
        </w:rPr>
        <w:t>a</w:t>
      </w:r>
      <w:r w:rsidRPr="00053326">
        <w:rPr>
          <w:rFonts w:ascii="Arial" w:hAnsi="Arial" w:cs="Arial"/>
          <w:color w:val="000000"/>
          <w:sz w:val="20"/>
          <w:szCs w:val="20"/>
        </w:rPr>
        <w:t xml:space="preserve">l </w:t>
      </w:r>
      <w:r w:rsidRPr="00053326">
        <w:rPr>
          <w:rFonts w:ascii="Arial" w:hAnsi="Arial" w:cs="Arial"/>
          <w:color w:val="000000"/>
          <w:spacing w:val="2"/>
          <w:sz w:val="20"/>
          <w:szCs w:val="20"/>
        </w:rPr>
        <w:t>o</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2"/>
          <w:sz w:val="20"/>
          <w:szCs w:val="20"/>
        </w:rPr>
        <w:t xml:space="preserve"> a</w:t>
      </w:r>
      <w:r w:rsidRPr="00053326">
        <w:rPr>
          <w:rFonts w:ascii="Arial" w:hAnsi="Arial" w:cs="Arial"/>
          <w:color w:val="000000"/>
          <w:sz w:val="20"/>
          <w:szCs w:val="20"/>
        </w:rPr>
        <w:t>nd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ot</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2"/>
          <w:sz w:val="20"/>
          <w:szCs w:val="20"/>
        </w:rPr>
        <w:t>d</w:t>
      </w:r>
      <w:r w:rsidRPr="00053326">
        <w:rPr>
          <w:rFonts w:ascii="Arial" w:hAnsi="Arial" w:cs="Arial"/>
          <w:color w:val="000000"/>
          <w:sz w:val="20"/>
          <w:szCs w:val="20"/>
        </w:rPr>
        <w:t>er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8"/>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as</w:t>
      </w:r>
      <w:r w:rsidRPr="00053326">
        <w:rPr>
          <w:rFonts w:ascii="Arial" w:hAnsi="Arial" w:cs="Arial"/>
          <w:color w:val="000000"/>
          <w:spacing w:val="11"/>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If</w:t>
      </w:r>
      <w:r w:rsidRPr="00053326">
        <w:rPr>
          <w:rFonts w:ascii="Arial" w:hAnsi="Arial" w:cs="Arial"/>
          <w:color w:val="000000"/>
          <w:spacing w:val="13"/>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z w:val="20"/>
          <w:szCs w:val="20"/>
        </w:rPr>
        <w:t>a</w:t>
      </w:r>
      <w:r w:rsidRPr="00053326">
        <w:rPr>
          <w:rFonts w:ascii="Arial" w:hAnsi="Arial" w:cs="Arial"/>
          <w:color w:val="000000"/>
          <w:spacing w:val="3"/>
          <w:sz w:val="20"/>
          <w:szCs w:val="20"/>
        </w:rPr>
        <w:t>r</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2"/>
          <w:sz w:val="20"/>
          <w:szCs w:val="20"/>
        </w:rPr>
        <w:t xml:space="preserve"> </w:t>
      </w:r>
      <w:r w:rsidRPr="00053326">
        <w:rPr>
          <w:rFonts w:ascii="Arial" w:hAnsi="Arial" w:cs="Arial"/>
          <w:color w:val="000000"/>
          <w:sz w:val="20"/>
          <w:szCs w:val="20"/>
        </w:rPr>
        <w:t>the</w:t>
      </w:r>
      <w:r w:rsidRPr="00053326">
        <w:rPr>
          <w:rFonts w:ascii="Arial" w:hAnsi="Arial" w:cs="Arial"/>
          <w:color w:val="000000"/>
          <w:spacing w:val="11"/>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p</w:t>
      </w:r>
      <w:r w:rsidRPr="00053326">
        <w:rPr>
          <w:rFonts w:ascii="Arial" w:hAnsi="Arial" w:cs="Arial"/>
          <w:color w:val="000000"/>
          <w:spacing w:val="-1"/>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z w:val="20"/>
          <w:szCs w:val="20"/>
        </w:rPr>
        <w:t>of</w:t>
      </w:r>
      <w:r w:rsidRPr="00053326">
        <w:rPr>
          <w:rFonts w:ascii="Arial" w:hAnsi="Arial" w:cs="Arial"/>
          <w:color w:val="000000"/>
          <w:spacing w:val="9"/>
          <w:sz w:val="20"/>
          <w:szCs w:val="20"/>
        </w:rPr>
        <w:t xml:space="preserve"> </w:t>
      </w:r>
      <w:r w:rsidRPr="00053326">
        <w:rPr>
          <w:rFonts w:ascii="Arial" w:hAnsi="Arial" w:cs="Arial"/>
          <w:color w:val="000000"/>
          <w:sz w:val="20"/>
          <w:szCs w:val="20"/>
        </w:rPr>
        <w:t>an</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 xml:space="preserve"> s</w:t>
      </w:r>
      <w:r w:rsidRPr="00053326">
        <w:rPr>
          <w:rFonts w:ascii="Arial" w:hAnsi="Arial" w:cs="Arial"/>
          <w:color w:val="000000"/>
          <w:sz w:val="20"/>
          <w:szCs w:val="20"/>
        </w:rPr>
        <w:t>tart</w:t>
      </w:r>
      <w:r w:rsidRPr="00053326">
        <w:rPr>
          <w:rFonts w:ascii="Arial" w:hAnsi="Arial" w:cs="Arial"/>
          <w:color w:val="000000"/>
          <w:spacing w:val="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w:t>
      </w:r>
      <w:r w:rsidRPr="00053326">
        <w:rPr>
          <w:rFonts w:ascii="Arial" w:hAnsi="Arial" w:cs="Arial"/>
          <w:color w:val="000000"/>
          <w:spacing w:val="5"/>
          <w:sz w:val="20"/>
          <w:szCs w:val="20"/>
        </w:rPr>
        <w:t xml:space="preserve"> </w:t>
      </w:r>
      <w:r w:rsidRPr="00053326">
        <w:rPr>
          <w:rFonts w:ascii="Arial" w:hAnsi="Arial" w:cs="Arial"/>
          <w:color w:val="000000"/>
          <w:sz w:val="20"/>
          <w:szCs w:val="20"/>
        </w:rPr>
        <w:t>to</w:t>
      </w:r>
      <w:r w:rsidRPr="00053326">
        <w:rPr>
          <w:rFonts w:ascii="Arial" w:hAnsi="Arial" w:cs="Arial"/>
          <w:color w:val="000000"/>
          <w:spacing w:val="7"/>
          <w:sz w:val="20"/>
          <w:szCs w:val="20"/>
        </w:rPr>
        <w:t xml:space="preserve"> </w:t>
      </w:r>
      <w:r w:rsidRPr="00053326">
        <w:rPr>
          <w:rFonts w:ascii="Arial" w:hAnsi="Arial" w:cs="Arial"/>
          <w:color w:val="000000"/>
          <w:spacing w:val="9"/>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ure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li</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c</w:t>
      </w:r>
      <w:r w:rsidRPr="00053326">
        <w:rPr>
          <w:rFonts w:ascii="Arial" w:hAnsi="Arial" w:cs="Arial"/>
          <w:color w:val="000000"/>
          <w:spacing w:val="-3"/>
          <w:sz w:val="20"/>
          <w:szCs w:val="20"/>
        </w:rPr>
        <w:t>o</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3"/>
          <w:sz w:val="20"/>
          <w:szCs w:val="20"/>
        </w:rPr>
        <w:t>t</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3D1B5831" w14:textId="77777777" w:rsidR="00F202B3" w:rsidRPr="00053326" w:rsidRDefault="00F202B3" w:rsidP="00B73020">
      <w:pPr>
        <w:tabs>
          <w:tab w:val="left" w:pos="567"/>
        </w:tabs>
        <w:spacing w:before="6" w:line="260" w:lineRule="exact"/>
        <w:ind w:left="360"/>
        <w:rPr>
          <w:rFonts w:ascii="Arial" w:hAnsi="Arial" w:cs="Arial"/>
          <w:color w:val="000000"/>
          <w:sz w:val="20"/>
          <w:szCs w:val="20"/>
        </w:rPr>
      </w:pPr>
    </w:p>
    <w:p w14:paraId="5D131D34" w14:textId="77777777" w:rsidR="00F202B3" w:rsidRPr="00053326" w:rsidRDefault="00F202B3" w:rsidP="00B73020">
      <w:pPr>
        <w:numPr>
          <w:ilvl w:val="0"/>
          <w:numId w:val="14"/>
        </w:numPr>
        <w:tabs>
          <w:tab w:val="left" w:pos="567"/>
        </w:tabs>
        <w:spacing w:line="275" w:lineRule="auto"/>
        <w:ind w:left="567" w:right="68"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pacing w:val="2"/>
          <w:sz w:val="20"/>
          <w:szCs w:val="20"/>
        </w:rPr>
        <w:t>um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Pr="00053326">
        <w:rPr>
          <w:rFonts w:ascii="Arial" w:hAnsi="Arial" w:cs="Arial"/>
          <w:color w:val="000000"/>
          <w:sz w:val="20"/>
          <w:szCs w:val="20"/>
        </w:rPr>
        <w:t>the</w:t>
      </w:r>
      <w:r w:rsidRPr="00053326">
        <w:rPr>
          <w:rFonts w:ascii="Arial" w:hAnsi="Arial" w:cs="Arial"/>
          <w:color w:val="000000"/>
          <w:spacing w:val="15"/>
          <w:sz w:val="20"/>
          <w:szCs w:val="20"/>
        </w:rPr>
        <w:t xml:space="preserve"> </w:t>
      </w:r>
      <w:r w:rsidRPr="00053326">
        <w:rPr>
          <w:rFonts w:ascii="Arial" w:hAnsi="Arial" w:cs="Arial"/>
          <w:color w:val="000000"/>
          <w:spacing w:val="4"/>
          <w:sz w:val="20"/>
          <w:szCs w:val="20"/>
        </w:rPr>
        <w:t>Lead Dean/Director 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er</w:t>
      </w:r>
      <w:r w:rsidRPr="00053326">
        <w:rPr>
          <w:rFonts w:ascii="Arial" w:hAnsi="Arial" w:cs="Arial"/>
          <w:color w:val="000000"/>
          <w:spacing w:val="2"/>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pacing w:val="3"/>
          <w:sz w:val="20"/>
          <w:szCs w:val="20"/>
        </w:rPr>
        <w:t>r</w:t>
      </w:r>
      <w:r w:rsidRPr="00053326">
        <w:rPr>
          <w:rFonts w:ascii="Arial" w:hAnsi="Arial" w:cs="Arial"/>
          <w:color w:val="000000"/>
          <w:sz w:val="20"/>
          <w:szCs w:val="20"/>
        </w:rPr>
        <w:t>et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9"/>
          <w:sz w:val="20"/>
          <w:szCs w:val="20"/>
        </w:rPr>
        <w:t xml:space="preserve"> </w:t>
      </w:r>
      <w:proofErr w:type="gramStart"/>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4"/>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 to</w:t>
      </w:r>
      <w:proofErr w:type="gramEnd"/>
      <w:r w:rsidRPr="00053326">
        <w:rPr>
          <w:rFonts w:ascii="Arial" w:hAnsi="Arial" w:cs="Arial"/>
          <w:color w:val="000000"/>
          <w:sz w:val="20"/>
          <w:szCs w:val="20"/>
        </w:rPr>
        <w:t xml:space="preserve"> the 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 xml:space="preserve">ng of </w:t>
      </w:r>
      <w:r w:rsidRPr="00053326">
        <w:rPr>
          <w:rFonts w:ascii="Arial" w:hAnsi="Arial" w:cs="Arial"/>
          <w:color w:val="000000"/>
          <w:spacing w:val="1"/>
          <w:sz w:val="20"/>
          <w:szCs w:val="20"/>
        </w:rPr>
        <w:lastRenderedPageBreak/>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tt</w:t>
      </w:r>
      <w:r w:rsidRPr="00053326">
        <w:rPr>
          <w:rFonts w:ascii="Arial" w:hAnsi="Arial" w:cs="Arial"/>
          <w:color w:val="000000"/>
          <w:spacing w:val="1"/>
          <w:sz w:val="20"/>
          <w:szCs w:val="20"/>
        </w:rPr>
        <w:t>i</w:t>
      </w:r>
      <w:r w:rsidRPr="00053326">
        <w:rPr>
          <w:rFonts w:ascii="Arial" w:hAnsi="Arial" w:cs="Arial"/>
          <w:color w:val="000000"/>
          <w:sz w:val="20"/>
          <w:szCs w:val="20"/>
        </w:rPr>
        <w:t>ng a</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f</w:t>
      </w:r>
      <w:r w:rsidRPr="00053326">
        <w:rPr>
          <w:rFonts w:ascii="Arial" w:hAnsi="Arial" w:cs="Arial"/>
          <w:color w:val="000000"/>
          <w:sz w:val="20"/>
          <w:szCs w:val="20"/>
        </w:rPr>
        <w:t xml:space="preserve">or </w:t>
      </w:r>
      <w:r w:rsidRPr="00053326">
        <w:rPr>
          <w:rFonts w:ascii="Arial" w:hAnsi="Arial" w:cs="Arial"/>
          <w:color w:val="000000"/>
          <w:spacing w:val="8"/>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pro</w:t>
      </w:r>
      <w:r w:rsidRPr="00053326">
        <w:rPr>
          <w:rFonts w:ascii="Arial" w:hAnsi="Arial" w:cs="Arial"/>
          <w:color w:val="000000"/>
          <w:spacing w:val="1"/>
          <w:sz w:val="20"/>
          <w:szCs w:val="20"/>
        </w:rPr>
        <w:t>v</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 xml:space="preserve">ut </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l</w:t>
      </w:r>
      <w:r w:rsidRPr="00053326">
        <w:rPr>
          <w:rFonts w:ascii="Arial" w:hAnsi="Arial" w:cs="Arial"/>
          <w:color w:val="000000"/>
          <w:sz w:val="20"/>
          <w:szCs w:val="20"/>
        </w:rPr>
        <w:t>y where</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7"/>
          <w:sz w:val="20"/>
          <w:szCs w:val="20"/>
        </w:rPr>
        <w:t xml:space="preserve"> </w:t>
      </w:r>
      <w:r w:rsidRPr="00053326">
        <w:rPr>
          <w:rFonts w:ascii="Arial" w:hAnsi="Arial" w:cs="Arial"/>
          <w:color w:val="000000"/>
          <w:sz w:val="20"/>
          <w:szCs w:val="20"/>
        </w:rPr>
        <w:t xml:space="preserve">are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1"/>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 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u</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4"/>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3"/>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1"/>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an</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7"/>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e</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4"/>
          <w:sz w:val="20"/>
          <w:szCs w:val="20"/>
        </w:rPr>
        <w:t xml:space="preserve"> </w:t>
      </w:r>
      <w:r w:rsidRPr="00053326">
        <w:rPr>
          <w:rFonts w:ascii="Arial" w:hAnsi="Arial" w:cs="Arial"/>
          <w:color w:val="000000"/>
          <w:sz w:val="20"/>
          <w:szCs w:val="20"/>
        </w:rPr>
        <w:t>an u</w:t>
      </w:r>
      <w:r w:rsidRPr="00053326">
        <w:rPr>
          <w:rFonts w:ascii="Arial" w:hAnsi="Arial" w:cs="Arial"/>
          <w:color w:val="000000"/>
          <w:spacing w:val="-1"/>
          <w:sz w:val="20"/>
          <w:szCs w:val="20"/>
        </w:rPr>
        <w:t>n</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n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2"/>
          <w:sz w:val="20"/>
          <w:szCs w:val="20"/>
        </w:rPr>
        <w:t xml:space="preserve"> </w:t>
      </w:r>
      <w:r w:rsidRPr="00053326">
        <w:rPr>
          <w:rFonts w:ascii="Arial" w:hAnsi="Arial" w:cs="Arial"/>
          <w:color w:val="000000"/>
          <w:sz w:val="20"/>
          <w:szCs w:val="20"/>
        </w:rPr>
        <w:t>or</w:t>
      </w:r>
      <w:r w:rsidRPr="00053326">
        <w:rPr>
          <w:rFonts w:ascii="Arial" w:hAnsi="Arial" w:cs="Arial"/>
          <w:color w:val="000000"/>
          <w:spacing w:val="7"/>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4"/>
          <w:sz w:val="20"/>
          <w:szCs w:val="20"/>
        </w:rPr>
        <w:t xml:space="preserve"> m</w:t>
      </w:r>
      <w:r w:rsidRPr="00053326">
        <w:rPr>
          <w:rFonts w:ascii="Arial" w:hAnsi="Arial" w:cs="Arial"/>
          <w:color w:val="000000"/>
          <w:sz w:val="20"/>
          <w:szCs w:val="20"/>
        </w:rPr>
        <w:t>at</w:t>
      </w:r>
      <w:r w:rsidRPr="00053326">
        <w:rPr>
          <w:rFonts w:ascii="Arial" w:hAnsi="Arial" w:cs="Arial"/>
          <w:color w:val="000000"/>
          <w:spacing w:val="-1"/>
          <w:sz w:val="20"/>
          <w:szCs w:val="20"/>
        </w:rPr>
        <w:t>t</w:t>
      </w:r>
      <w:r w:rsidRPr="00053326">
        <w:rPr>
          <w:rFonts w:ascii="Arial" w:hAnsi="Arial" w:cs="Arial"/>
          <w:color w:val="000000"/>
          <w:sz w:val="20"/>
          <w:szCs w:val="20"/>
        </w:rPr>
        <w:t>er.</w:t>
      </w:r>
      <w:r w:rsidRPr="00053326">
        <w:rPr>
          <w:rFonts w:ascii="Arial" w:hAnsi="Arial" w:cs="Arial"/>
          <w:color w:val="000000"/>
          <w:spacing w:val="3"/>
          <w:sz w:val="20"/>
          <w:szCs w:val="20"/>
        </w:rPr>
        <w:t xml:space="preserve">  T</w:t>
      </w:r>
      <w:r w:rsidRPr="00053326">
        <w:rPr>
          <w:rFonts w:ascii="Arial" w:hAnsi="Arial" w:cs="Arial"/>
          <w:color w:val="000000"/>
          <w:sz w:val="20"/>
          <w:szCs w:val="20"/>
        </w:rPr>
        <w:t>he</w:t>
      </w:r>
      <w:r w:rsidRPr="00053326">
        <w:rPr>
          <w:rFonts w:ascii="Arial" w:hAnsi="Arial" w:cs="Arial"/>
          <w:color w:val="000000"/>
          <w:spacing w:val="4"/>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8"/>
          <w:sz w:val="20"/>
          <w:szCs w:val="20"/>
        </w:rPr>
        <w:t xml:space="preserve"> </w:t>
      </w:r>
      <w:r w:rsidRPr="00053326">
        <w:rPr>
          <w:rFonts w:ascii="Arial" w:hAnsi="Arial" w:cs="Arial"/>
          <w:color w:val="000000"/>
          <w:sz w:val="20"/>
          <w:szCs w:val="20"/>
        </w:rPr>
        <w:t>a</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rc</w:t>
      </w:r>
      <w:r w:rsidRPr="00053326">
        <w:rPr>
          <w:rFonts w:ascii="Arial" w:hAnsi="Arial" w:cs="Arial"/>
          <w:color w:val="000000"/>
          <w:sz w:val="20"/>
          <w:szCs w:val="20"/>
        </w:rPr>
        <w:t>h gr</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ward</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il</w:t>
      </w:r>
      <w:r w:rsidRPr="00053326">
        <w:rPr>
          <w:rFonts w:ascii="Arial" w:hAnsi="Arial" w:cs="Arial"/>
          <w:color w:val="000000"/>
          <w:sz w:val="20"/>
          <w:szCs w:val="20"/>
        </w:rPr>
        <w:t>l 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n</w:t>
      </w:r>
      <w:r w:rsidRPr="00053326">
        <w:rPr>
          <w:rFonts w:ascii="Arial" w:hAnsi="Arial" w:cs="Arial"/>
          <w:color w:val="000000"/>
          <w:sz w:val="20"/>
          <w:szCs w:val="20"/>
        </w:rPr>
        <w:t>or</w:t>
      </w:r>
      <w:r w:rsidRPr="00053326">
        <w:rPr>
          <w:rFonts w:ascii="Arial" w:hAnsi="Arial" w:cs="Arial"/>
          <w:color w:val="000000"/>
          <w:spacing w:val="5"/>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q</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12"/>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p>
    <w:p w14:paraId="415436B9" w14:textId="77777777" w:rsidR="00F202B3" w:rsidRPr="00053326" w:rsidRDefault="00F202B3" w:rsidP="00B73020">
      <w:pPr>
        <w:tabs>
          <w:tab w:val="left" w:pos="567"/>
        </w:tabs>
        <w:spacing w:before="4" w:line="260" w:lineRule="exact"/>
        <w:ind w:left="360"/>
        <w:rPr>
          <w:rFonts w:ascii="Arial" w:hAnsi="Arial" w:cs="Arial"/>
          <w:color w:val="000000"/>
          <w:sz w:val="20"/>
          <w:szCs w:val="20"/>
        </w:rPr>
      </w:pPr>
    </w:p>
    <w:p w14:paraId="6172D095" w14:textId="0EB700E3" w:rsidR="00053326" w:rsidRPr="004E1502" w:rsidRDefault="00F202B3" w:rsidP="004E1502">
      <w:pPr>
        <w:numPr>
          <w:ilvl w:val="0"/>
          <w:numId w:val="14"/>
        </w:numPr>
        <w:tabs>
          <w:tab w:val="left" w:pos="567"/>
        </w:tabs>
        <w:spacing w:line="274" w:lineRule="auto"/>
        <w:ind w:left="567" w:right="66"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18"/>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 xml:space="preserve">t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d</w:t>
      </w:r>
      <w:r w:rsidRPr="00053326">
        <w:rPr>
          <w:rFonts w:ascii="Arial" w:hAnsi="Arial" w:cs="Arial"/>
          <w:color w:val="000000"/>
          <w:sz w:val="20"/>
          <w:szCs w:val="20"/>
        </w:rPr>
        <w:t xml:space="preserve">s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6"/>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an o</w:t>
      </w:r>
      <w:r w:rsidRPr="00053326">
        <w:rPr>
          <w:rFonts w:ascii="Arial" w:hAnsi="Arial" w:cs="Arial"/>
          <w:color w:val="000000"/>
          <w:spacing w:val="1"/>
          <w:sz w:val="20"/>
          <w:szCs w:val="20"/>
        </w:rPr>
        <w:t>nl</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 xml:space="preserve">e </w:t>
      </w:r>
      <w:r w:rsidRPr="00053326">
        <w:rPr>
          <w:rFonts w:ascii="Arial" w:hAnsi="Arial" w:cs="Arial"/>
          <w:color w:val="000000"/>
          <w:spacing w:val="18"/>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pacing w:val="1"/>
          <w:sz w:val="20"/>
          <w:szCs w:val="20"/>
        </w:rPr>
        <w:t>en</w:t>
      </w:r>
      <w:r w:rsidRPr="00053326">
        <w:rPr>
          <w:rFonts w:ascii="Arial" w:hAnsi="Arial" w:cs="Arial"/>
          <w:color w:val="000000"/>
          <w:spacing w:val="20"/>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 xml:space="preserve">e </w:t>
      </w:r>
      <w:r w:rsidRPr="00053326">
        <w:rPr>
          <w:rFonts w:ascii="Arial" w:hAnsi="Arial" w:cs="Arial"/>
          <w:color w:val="000000"/>
          <w:spacing w:val="2"/>
          <w:sz w:val="20"/>
          <w:szCs w:val="20"/>
        </w:rPr>
        <w:t>a</w:t>
      </w:r>
      <w:r w:rsidRPr="00053326">
        <w:rPr>
          <w:rFonts w:ascii="Arial" w:hAnsi="Arial" w:cs="Arial"/>
          <w:color w:val="000000"/>
          <w:sz w:val="20"/>
          <w:szCs w:val="20"/>
        </w:rPr>
        <w:t>gree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t </w:t>
      </w:r>
      <w:r w:rsidRPr="00053326">
        <w:rPr>
          <w:rFonts w:ascii="Arial" w:hAnsi="Arial" w:cs="Arial"/>
          <w:color w:val="000000"/>
          <w:spacing w:val="2"/>
          <w:sz w:val="20"/>
          <w:szCs w:val="20"/>
        </w:rPr>
        <w:t>o</w:t>
      </w:r>
      <w:r w:rsidRPr="00053326">
        <w:rPr>
          <w:rFonts w:ascii="Arial" w:hAnsi="Arial" w:cs="Arial"/>
          <w:color w:val="000000"/>
          <w:sz w:val="20"/>
          <w:szCs w:val="20"/>
        </w:rPr>
        <w:t xml:space="preserve">f the </w:t>
      </w:r>
      <w:r w:rsidRPr="00053326">
        <w:rPr>
          <w:rFonts w:ascii="Arial" w:hAnsi="Arial" w:cs="Arial"/>
          <w:color w:val="000000"/>
          <w:spacing w:val="-1"/>
          <w:sz w:val="20"/>
          <w:szCs w:val="20"/>
        </w:rPr>
        <w:t>P</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0009274E" w:rsidRPr="003A7247">
        <w:rPr>
          <w:rFonts w:ascii="Arial" w:hAnsi="Arial" w:cs="Arial"/>
          <w:spacing w:val="-1"/>
          <w:sz w:val="20"/>
          <w:szCs w:val="20"/>
        </w:rPr>
        <w:t>(FPD/TPD)</w:t>
      </w:r>
      <w:r w:rsidRPr="00053326">
        <w:rPr>
          <w:rFonts w:ascii="Arial" w:hAnsi="Arial" w:cs="Arial"/>
          <w:color w:val="000000"/>
          <w:spacing w:val="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
          <w:sz w:val="20"/>
          <w:szCs w:val="20"/>
        </w:rPr>
        <w:t xml:space="preserve"> S</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or</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pacing w:val="1"/>
          <w:sz w:val="20"/>
          <w:szCs w:val="20"/>
        </w:rPr>
        <w:t>)</w:t>
      </w:r>
      <w:r w:rsidRPr="00053326">
        <w:rPr>
          <w:rFonts w:ascii="Arial" w:hAnsi="Arial" w:cs="Arial"/>
          <w:color w:val="000000"/>
          <w:sz w:val="20"/>
          <w:szCs w:val="20"/>
        </w:rPr>
        <w:t xml:space="preserve">. </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p</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5"/>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4"/>
          <w:sz w:val="20"/>
          <w:szCs w:val="20"/>
        </w:rPr>
        <w:t>m</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ta</w:t>
      </w:r>
      <w:r w:rsidRPr="00053326">
        <w:rPr>
          <w:rFonts w:ascii="Arial" w:hAnsi="Arial" w:cs="Arial"/>
          <w:color w:val="000000"/>
          <w:spacing w:val="1"/>
          <w:sz w:val="20"/>
          <w:szCs w:val="20"/>
        </w:rPr>
        <w:t>i</w:t>
      </w:r>
      <w:r w:rsidRPr="00053326">
        <w:rPr>
          <w:rFonts w:ascii="Arial" w:hAnsi="Arial" w:cs="Arial"/>
          <w:color w:val="000000"/>
          <w:sz w:val="20"/>
          <w:szCs w:val="20"/>
        </w:rPr>
        <w:t xml:space="preserve">n </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z w:val="20"/>
          <w:szCs w:val="20"/>
        </w:rPr>
        <w:t>g</w:t>
      </w:r>
      <w:r w:rsidRPr="00053326">
        <w:rPr>
          <w:rFonts w:ascii="Arial" w:hAnsi="Arial" w:cs="Arial"/>
          <w:color w:val="000000"/>
          <w:spacing w:val="-1"/>
          <w:sz w:val="20"/>
          <w:szCs w:val="20"/>
        </w:rPr>
        <w:t>n</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z w:val="20"/>
          <w:szCs w:val="20"/>
        </w:rPr>
        <w:t>su</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z w:val="20"/>
          <w:szCs w:val="20"/>
        </w:rPr>
        <w:t>om t</w:t>
      </w:r>
      <w:r w:rsidRPr="00053326">
        <w:rPr>
          <w:rFonts w:ascii="Arial" w:hAnsi="Arial" w:cs="Arial"/>
          <w:color w:val="000000"/>
          <w:spacing w:val="-1"/>
          <w:sz w:val="20"/>
          <w:szCs w:val="20"/>
        </w:rPr>
        <w:t>h</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2"/>
          <w:sz w:val="20"/>
          <w:szCs w:val="20"/>
        </w:rPr>
        <w:t>v</w:t>
      </w:r>
      <w:r w:rsidRPr="00053326">
        <w:rPr>
          <w:rFonts w:ascii="Arial" w:hAnsi="Arial" w:cs="Arial"/>
          <w:color w:val="000000"/>
          <w:spacing w:val="2"/>
          <w:sz w:val="20"/>
          <w:szCs w:val="20"/>
        </w:rPr>
        <w:t>a</w:t>
      </w:r>
      <w:r w:rsidRPr="00053326">
        <w:rPr>
          <w:rFonts w:ascii="Arial" w:hAnsi="Arial" w:cs="Arial"/>
          <w:color w:val="000000"/>
          <w:sz w:val="20"/>
          <w:szCs w:val="20"/>
        </w:rPr>
        <w:t>nt</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P</w:t>
      </w:r>
      <w:r w:rsidRPr="00053326">
        <w:rPr>
          <w:rFonts w:ascii="Arial" w:hAnsi="Arial" w:cs="Arial"/>
          <w:color w:val="000000"/>
          <w:sz w:val="20"/>
          <w:szCs w:val="20"/>
        </w:rPr>
        <w:t>D</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z w:val="20"/>
          <w:szCs w:val="20"/>
        </w:rPr>
        <w:t>S.</w:t>
      </w:r>
    </w:p>
    <w:p w14:paraId="0CB8D5A6" w14:textId="77777777" w:rsidR="00053326" w:rsidRPr="00053326" w:rsidRDefault="00053326" w:rsidP="00FF3F15">
      <w:pPr>
        <w:spacing w:before="7" w:line="260" w:lineRule="exact"/>
        <w:ind w:left="360"/>
        <w:rPr>
          <w:rFonts w:ascii="Arial" w:hAnsi="Arial" w:cs="Arial"/>
          <w:color w:val="000000"/>
          <w:sz w:val="20"/>
          <w:szCs w:val="20"/>
        </w:rPr>
      </w:pPr>
    </w:p>
    <w:p w14:paraId="29E8FBE6" w14:textId="77777777" w:rsidR="00F202B3" w:rsidRPr="00053326" w:rsidRDefault="00F202B3" w:rsidP="00B73020">
      <w:pPr>
        <w:numPr>
          <w:ilvl w:val="0"/>
          <w:numId w:val="14"/>
        </w:numPr>
        <w:spacing w:line="275" w:lineRule="auto"/>
        <w:ind w:left="567" w:right="60" w:hanging="207"/>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14"/>
          <w:sz w:val="20"/>
          <w:szCs w:val="20"/>
        </w:rPr>
        <w:t xml:space="preserve"> </w:t>
      </w:r>
      <w:r w:rsidRPr="00053326">
        <w:rPr>
          <w:rFonts w:ascii="Arial" w:hAnsi="Arial" w:cs="Arial"/>
          <w:color w:val="000000"/>
          <w:sz w:val="20"/>
          <w:szCs w:val="20"/>
        </w:rPr>
        <w:t>the</w:t>
      </w:r>
      <w:r w:rsidRPr="00053326">
        <w:rPr>
          <w:rFonts w:ascii="Arial" w:hAnsi="Arial" w:cs="Arial"/>
          <w:color w:val="000000"/>
          <w:spacing w:val="20"/>
          <w:sz w:val="20"/>
          <w:szCs w:val="20"/>
        </w:rPr>
        <w:t xml:space="preserve"> </w:t>
      </w:r>
      <w:r w:rsidRPr="00053326">
        <w:rPr>
          <w:rFonts w:ascii="Arial" w:hAnsi="Arial" w:cs="Arial"/>
          <w:color w:val="000000"/>
          <w:spacing w:val="2"/>
          <w:sz w:val="20"/>
          <w:szCs w:val="20"/>
        </w:rPr>
        <w:t>nu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17"/>
          <w:sz w:val="20"/>
          <w:szCs w:val="20"/>
        </w:rPr>
        <w:t xml:space="preserve"> </w:t>
      </w:r>
      <w:r w:rsidRPr="00053326">
        <w:rPr>
          <w:rFonts w:ascii="Arial" w:hAnsi="Arial" w:cs="Arial"/>
          <w:color w:val="000000"/>
          <w:spacing w:val="-3"/>
          <w:sz w:val="20"/>
          <w:szCs w:val="20"/>
        </w:rPr>
        <w:t>o</w:t>
      </w:r>
      <w:r w:rsidRPr="00053326">
        <w:rPr>
          <w:rFonts w:ascii="Arial" w:hAnsi="Arial" w:cs="Arial"/>
          <w:color w:val="000000"/>
          <w:sz w:val="20"/>
          <w:szCs w:val="20"/>
        </w:rPr>
        <w:t>f</w:t>
      </w:r>
      <w:r w:rsidRPr="00053326">
        <w:rPr>
          <w:rFonts w:ascii="Arial" w:hAnsi="Arial" w:cs="Arial"/>
          <w:color w:val="000000"/>
          <w:spacing w:val="23"/>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1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21"/>
          <w:sz w:val="20"/>
          <w:szCs w:val="20"/>
        </w:rPr>
        <w:t xml:space="preserve"> </w:t>
      </w:r>
      <w:r w:rsidRPr="00053326">
        <w:rPr>
          <w:rFonts w:ascii="Arial" w:hAnsi="Arial" w:cs="Arial"/>
          <w:color w:val="000000"/>
          <w:sz w:val="20"/>
          <w:szCs w:val="20"/>
        </w:rPr>
        <w:t>go</w:t>
      </w:r>
      <w:r w:rsidRPr="00053326">
        <w:rPr>
          <w:rFonts w:ascii="Arial" w:hAnsi="Arial" w:cs="Arial"/>
          <w:color w:val="000000"/>
          <w:spacing w:val="2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d</w:t>
      </w:r>
      <w:r w:rsidRPr="00053326">
        <w:rPr>
          <w:rFonts w:ascii="Arial" w:hAnsi="Arial" w:cs="Arial"/>
          <w:color w:val="000000"/>
          <w:sz w:val="20"/>
          <w:szCs w:val="20"/>
        </w:rPr>
        <w:t>uri</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7"/>
          <w:sz w:val="20"/>
          <w:szCs w:val="20"/>
        </w:rPr>
        <w:t xml:space="preserve"> </w:t>
      </w:r>
      <w:r w:rsidRPr="00053326">
        <w:rPr>
          <w:rFonts w:ascii="Arial" w:hAnsi="Arial" w:cs="Arial"/>
          <w:color w:val="000000"/>
          <w:sz w:val="20"/>
          <w:szCs w:val="20"/>
        </w:rPr>
        <w:t>the</w:t>
      </w:r>
      <w:r w:rsidRPr="00053326">
        <w:rPr>
          <w:rFonts w:ascii="Arial" w:hAnsi="Arial" w:cs="Arial"/>
          <w:color w:val="000000"/>
          <w:spacing w:val="2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8"/>
          <w:sz w:val="20"/>
          <w:szCs w:val="20"/>
        </w:rPr>
        <w:t xml:space="preserve"> </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2"/>
          <w:sz w:val="20"/>
          <w:szCs w:val="20"/>
        </w:rPr>
        <w:t xml:space="preserve"> </w:t>
      </w:r>
      <w:r w:rsidRPr="00053326">
        <w:rPr>
          <w:rFonts w:ascii="Arial" w:hAnsi="Arial" w:cs="Arial"/>
          <w:color w:val="000000"/>
          <w:spacing w:val="2"/>
          <w:sz w:val="20"/>
          <w:szCs w:val="20"/>
        </w:rPr>
        <w:t>ma</w:t>
      </w:r>
      <w:r w:rsidRPr="00053326">
        <w:rPr>
          <w:rFonts w:ascii="Arial" w:hAnsi="Arial" w:cs="Arial"/>
          <w:color w:val="000000"/>
          <w:sz w:val="20"/>
          <w:szCs w:val="20"/>
        </w:rPr>
        <w:t>y p</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2"/>
          <w:sz w:val="20"/>
          <w:szCs w:val="20"/>
        </w:rPr>
        <w:t>e</w:t>
      </w:r>
      <w:r w:rsidRPr="00053326">
        <w:rPr>
          <w:rFonts w:ascii="Arial" w:hAnsi="Arial" w:cs="Arial"/>
          <w:color w:val="000000"/>
          <w:sz w:val="20"/>
          <w:szCs w:val="20"/>
        </w:rPr>
        <w:t>nt</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ll</w:t>
      </w:r>
      <w:r w:rsidRPr="00053326">
        <w:rPr>
          <w:rFonts w:ascii="Arial" w:hAnsi="Arial" w:cs="Arial"/>
          <w:color w:val="000000"/>
          <w:sz w:val="20"/>
          <w:szCs w:val="20"/>
        </w:rPr>
        <w:t>y wea</w:t>
      </w:r>
      <w:r w:rsidRPr="00053326">
        <w:rPr>
          <w:rFonts w:ascii="Arial" w:hAnsi="Arial" w:cs="Arial"/>
          <w:color w:val="000000"/>
          <w:spacing w:val="3"/>
          <w:sz w:val="20"/>
          <w:szCs w:val="20"/>
        </w:rPr>
        <w:t>k</w:t>
      </w:r>
      <w:r w:rsidRPr="00053326">
        <w:rPr>
          <w:rFonts w:ascii="Arial" w:hAnsi="Arial" w:cs="Arial"/>
          <w:color w:val="000000"/>
          <w:sz w:val="20"/>
          <w:szCs w:val="20"/>
        </w:rPr>
        <w:t>en</w:t>
      </w:r>
      <w:r w:rsidRPr="00053326">
        <w:rPr>
          <w:rFonts w:ascii="Arial" w:hAnsi="Arial" w:cs="Arial"/>
          <w:color w:val="000000"/>
          <w:spacing w:val="2"/>
          <w:sz w:val="20"/>
          <w:szCs w:val="20"/>
        </w:rPr>
        <w:t xml:space="preserve"> e</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8"/>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2"/>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4"/>
          <w:sz w:val="20"/>
          <w:szCs w:val="20"/>
        </w:rPr>
        <w:t xml:space="preserve"> </w:t>
      </w:r>
      <w:r w:rsidRPr="00053326">
        <w:rPr>
          <w:rFonts w:ascii="Arial" w:hAnsi="Arial" w:cs="Arial"/>
          <w:color w:val="000000"/>
          <w:sz w:val="20"/>
          <w:szCs w:val="20"/>
        </w:rPr>
        <w:t>of</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6"/>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 xml:space="preserve">e 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es 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2"/>
          <w:sz w:val="20"/>
          <w:szCs w:val="20"/>
        </w:rPr>
        <w:t>v</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he</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hre</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1"/>
          <w:sz w:val="20"/>
          <w:szCs w:val="20"/>
        </w:rPr>
        <w:t>o</w:t>
      </w:r>
      <w:r w:rsidRPr="00053326">
        <w:rPr>
          <w:rFonts w:ascii="Arial" w:hAnsi="Arial" w:cs="Arial"/>
          <w:color w:val="000000"/>
          <w:spacing w:val="-1"/>
          <w:sz w:val="20"/>
          <w:szCs w:val="20"/>
        </w:rPr>
        <w:t>l</w:t>
      </w:r>
      <w:r w:rsidRPr="00053326">
        <w:rPr>
          <w:rFonts w:ascii="Arial" w:hAnsi="Arial" w:cs="Arial"/>
          <w:color w:val="000000"/>
          <w:sz w:val="20"/>
          <w:szCs w:val="20"/>
        </w:rPr>
        <w:t>d</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th</w:t>
      </w:r>
      <w:r w:rsidRPr="00053326">
        <w:rPr>
          <w:rFonts w:ascii="Arial" w:hAnsi="Arial" w:cs="Arial"/>
          <w:color w:val="000000"/>
          <w:spacing w:val="-2"/>
          <w:sz w:val="20"/>
          <w:szCs w:val="20"/>
        </w:rPr>
        <w:t>i</w:t>
      </w:r>
      <w:r w:rsidRPr="00053326">
        <w:rPr>
          <w:rFonts w:ascii="Arial" w:hAnsi="Arial" w:cs="Arial"/>
          <w:color w:val="000000"/>
          <w:sz w:val="20"/>
          <w:szCs w:val="20"/>
        </w:rPr>
        <w:t>s</w:t>
      </w:r>
      <w:r w:rsidRPr="00053326">
        <w:rPr>
          <w:rFonts w:ascii="Arial" w:hAnsi="Arial" w:cs="Arial"/>
          <w:color w:val="000000"/>
          <w:spacing w:val="12"/>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0"/>
          <w:sz w:val="20"/>
          <w:szCs w:val="20"/>
        </w:rPr>
        <w:t xml:space="preserve"> </w:t>
      </w:r>
      <w:r w:rsidRPr="00053326">
        <w:rPr>
          <w:rFonts w:ascii="Arial" w:hAnsi="Arial" w:cs="Arial"/>
          <w:color w:val="000000"/>
          <w:sz w:val="20"/>
          <w:szCs w:val="20"/>
        </w:rPr>
        <w:t>be</w:t>
      </w:r>
      <w:r w:rsidRPr="00053326">
        <w:rPr>
          <w:rFonts w:ascii="Arial" w:hAnsi="Arial" w:cs="Arial"/>
          <w:color w:val="000000"/>
          <w:spacing w:val="11"/>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nt</w:t>
      </w:r>
      <w:r w:rsidRPr="00053326">
        <w:rPr>
          <w:rFonts w:ascii="Arial" w:hAnsi="Arial" w:cs="Arial"/>
          <w:color w:val="000000"/>
          <w:spacing w:val="2"/>
          <w:sz w:val="20"/>
          <w:szCs w:val="20"/>
        </w:rPr>
        <w:t xml:space="preserve"> o</w:t>
      </w:r>
      <w:r w:rsidRPr="00053326">
        <w:rPr>
          <w:rFonts w:ascii="Arial" w:hAnsi="Arial" w:cs="Arial"/>
          <w:color w:val="000000"/>
          <w:sz w:val="20"/>
          <w:szCs w:val="20"/>
        </w:rPr>
        <w:t>n</w:t>
      </w:r>
      <w:r w:rsidRPr="00053326">
        <w:rPr>
          <w:rFonts w:ascii="Arial" w:hAnsi="Arial" w:cs="Arial"/>
          <w:color w:val="000000"/>
          <w:spacing w:val="1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 xml:space="preserve">h </w:t>
      </w:r>
      <w:r w:rsidRPr="00053326">
        <w:rPr>
          <w:rFonts w:ascii="Arial" w:hAnsi="Arial" w:cs="Arial"/>
          <w:color w:val="000000"/>
          <w:spacing w:val="1"/>
          <w:sz w:val="20"/>
          <w:szCs w:val="20"/>
        </w:rPr>
        <w:t>s</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proofErr w:type="gramStart"/>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proofErr w:type="gramEnd"/>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nd</w:t>
      </w:r>
      <w:r w:rsidRPr="00053326">
        <w:rPr>
          <w:rFonts w:ascii="Arial" w:hAnsi="Arial" w:cs="Arial"/>
          <w:color w:val="000000"/>
          <w:spacing w:val="-2"/>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e</w:t>
      </w:r>
      <w:r w:rsidRPr="00053326">
        <w:rPr>
          <w:rFonts w:ascii="Arial" w:hAnsi="Arial" w:cs="Arial"/>
          <w:color w:val="000000"/>
          <w:spacing w:val="5"/>
          <w:sz w:val="20"/>
          <w:szCs w:val="20"/>
        </w:rPr>
        <w:t>r</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z w:val="20"/>
          <w:szCs w:val="20"/>
        </w:rPr>
        <w:t>ar</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g</w:t>
      </w:r>
      <w:r w:rsidRPr="00053326">
        <w:rPr>
          <w:rFonts w:ascii="Arial" w:hAnsi="Arial" w:cs="Arial"/>
          <w:color w:val="000000"/>
          <w:spacing w:val="-1"/>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p>
    <w:p w14:paraId="6A14820A" w14:textId="77777777" w:rsidR="00F202B3" w:rsidRPr="00053326" w:rsidRDefault="00F202B3" w:rsidP="00B73020">
      <w:pPr>
        <w:spacing w:line="275" w:lineRule="auto"/>
        <w:ind w:left="567" w:right="60" w:hanging="207"/>
        <w:jc w:val="both"/>
        <w:rPr>
          <w:rFonts w:ascii="Arial" w:hAnsi="Arial" w:cs="Arial"/>
          <w:color w:val="000000"/>
          <w:sz w:val="20"/>
          <w:szCs w:val="20"/>
        </w:rPr>
      </w:pPr>
    </w:p>
    <w:p w14:paraId="5FF96A98" w14:textId="63D4387C" w:rsidR="00053326" w:rsidRDefault="00F202B3" w:rsidP="003A7247">
      <w:pPr>
        <w:numPr>
          <w:ilvl w:val="0"/>
          <w:numId w:val="14"/>
        </w:numPr>
        <w:spacing w:line="275" w:lineRule="auto"/>
        <w:ind w:left="567" w:right="60" w:hanging="207"/>
        <w:jc w:val="both"/>
        <w:rPr>
          <w:rFonts w:ascii="Arial" w:hAnsi="Arial" w:cs="Arial"/>
          <w:sz w:val="20"/>
          <w:szCs w:val="20"/>
        </w:rPr>
      </w:pPr>
      <w:r w:rsidRPr="00053326">
        <w:rPr>
          <w:rFonts w:ascii="Arial" w:hAnsi="Arial" w:cs="Arial"/>
          <w:sz w:val="20"/>
          <w:szCs w:val="20"/>
        </w:rPr>
        <w:t>Normally, OOP will not be approved in the</w:t>
      </w:r>
      <w:r w:rsidR="00D81C6F">
        <w:rPr>
          <w:rFonts w:ascii="Arial" w:hAnsi="Arial" w:cs="Arial"/>
          <w:sz w:val="20"/>
          <w:szCs w:val="20"/>
        </w:rPr>
        <w:t xml:space="preserve"> final 3 months</w:t>
      </w:r>
      <w:r w:rsidRPr="00053326">
        <w:rPr>
          <w:rFonts w:ascii="Arial" w:hAnsi="Arial" w:cs="Arial"/>
          <w:sz w:val="20"/>
          <w:szCs w:val="20"/>
        </w:rPr>
        <w:t xml:space="preserve"> of training.  In</w:t>
      </w:r>
      <w:r w:rsidRPr="00053326">
        <w:rPr>
          <w:rFonts w:ascii="Arial" w:hAnsi="Arial" w:cs="Arial"/>
          <w:spacing w:val="16"/>
          <w:sz w:val="20"/>
          <w:szCs w:val="20"/>
        </w:rPr>
        <w:t xml:space="preserve"> </w:t>
      </w:r>
      <w:r w:rsidRPr="00053326">
        <w:rPr>
          <w:rFonts w:ascii="Arial" w:hAnsi="Arial" w:cs="Arial"/>
          <w:spacing w:val="1"/>
          <w:sz w:val="20"/>
          <w:szCs w:val="20"/>
        </w:rPr>
        <w:t>s</w:t>
      </w:r>
      <w:r w:rsidRPr="00053326">
        <w:rPr>
          <w:rFonts w:ascii="Arial" w:hAnsi="Arial" w:cs="Arial"/>
          <w:spacing w:val="-3"/>
          <w:sz w:val="20"/>
          <w:szCs w:val="20"/>
        </w:rPr>
        <w:t>o</w:t>
      </w:r>
      <w:r w:rsidRPr="00053326">
        <w:rPr>
          <w:rFonts w:ascii="Arial" w:hAnsi="Arial" w:cs="Arial"/>
          <w:spacing w:val="4"/>
          <w:sz w:val="20"/>
          <w:szCs w:val="20"/>
        </w:rPr>
        <w:t>m</w:t>
      </w:r>
      <w:r w:rsidRPr="00053326">
        <w:rPr>
          <w:rFonts w:ascii="Arial" w:hAnsi="Arial" w:cs="Arial"/>
          <w:sz w:val="20"/>
          <w:szCs w:val="20"/>
        </w:rPr>
        <w:t>e</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Pr="00053326">
        <w:rPr>
          <w:rFonts w:ascii="Arial" w:hAnsi="Arial" w:cs="Arial"/>
          <w:spacing w:val="-1"/>
          <w:sz w:val="20"/>
          <w:szCs w:val="20"/>
        </w:rPr>
        <w:t xml:space="preserve">Lead </w:t>
      </w:r>
      <w:r w:rsidRPr="00053326">
        <w:rPr>
          <w:rFonts w:ascii="Arial" w:hAnsi="Arial" w:cs="Arial"/>
          <w:sz w:val="20"/>
          <w:szCs w:val="20"/>
        </w:rPr>
        <w:t>Dean/Director</w:t>
      </w:r>
      <w:r w:rsidRPr="00053326">
        <w:rPr>
          <w:rFonts w:ascii="Arial" w:hAnsi="Arial" w:cs="Arial"/>
          <w:spacing w:val="13"/>
          <w:sz w:val="20"/>
          <w:szCs w:val="20"/>
        </w:rPr>
        <w:t xml:space="preserve">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r w:rsidRPr="00053326">
        <w:rPr>
          <w:rFonts w:ascii="Arial" w:hAnsi="Arial" w:cs="Arial"/>
          <w:spacing w:val="9"/>
          <w:sz w:val="20"/>
          <w:szCs w:val="20"/>
        </w:rPr>
        <w:t xml:space="preserve"> </w:t>
      </w:r>
      <w:r w:rsidR="00B73020" w:rsidRPr="00053326">
        <w:rPr>
          <w:rFonts w:ascii="Arial" w:hAnsi="Arial" w:cs="Arial"/>
          <w:sz w:val="20"/>
          <w:szCs w:val="20"/>
        </w:rPr>
        <w:t>regarding</w:t>
      </w:r>
      <w:r w:rsidRPr="00053326">
        <w:rPr>
          <w:rFonts w:ascii="Arial" w:hAnsi="Arial" w:cs="Arial"/>
          <w:sz w:val="20"/>
          <w:szCs w:val="20"/>
        </w:rPr>
        <w:t xml:space="preserve"> the timing of the OOP.</w:t>
      </w:r>
    </w:p>
    <w:p w14:paraId="7E7B27C6" w14:textId="2E69D924" w:rsidR="00112C2F" w:rsidRDefault="00112C2F" w:rsidP="00FF3F15">
      <w:pPr>
        <w:tabs>
          <w:tab w:val="left" w:pos="460"/>
        </w:tabs>
        <w:spacing w:line="275" w:lineRule="auto"/>
        <w:ind w:right="60"/>
        <w:jc w:val="both"/>
        <w:rPr>
          <w:rFonts w:ascii="Arial" w:hAnsi="Arial" w:cs="Arial"/>
          <w:sz w:val="20"/>
          <w:szCs w:val="20"/>
        </w:rPr>
      </w:pPr>
    </w:p>
    <w:p w14:paraId="2DBBF38D" w14:textId="77777777" w:rsidR="003A7247" w:rsidRPr="00053326" w:rsidRDefault="003A7247" w:rsidP="00FF3F15">
      <w:pPr>
        <w:tabs>
          <w:tab w:val="left" w:pos="460"/>
        </w:tabs>
        <w:spacing w:line="275" w:lineRule="auto"/>
        <w:ind w:right="60"/>
        <w:jc w:val="both"/>
        <w:rPr>
          <w:rFonts w:ascii="Arial" w:hAnsi="Arial" w:cs="Arial"/>
          <w:sz w:val="20"/>
          <w:szCs w:val="20"/>
        </w:rPr>
      </w:pPr>
    </w:p>
    <w:p w14:paraId="55B1DFF9" w14:textId="77777777" w:rsidR="00FF3F15" w:rsidRPr="00053326" w:rsidRDefault="00FF3F15" w:rsidP="00FF3F15">
      <w:pPr>
        <w:tabs>
          <w:tab w:val="left" w:pos="460"/>
        </w:tabs>
        <w:spacing w:line="275" w:lineRule="auto"/>
        <w:ind w:right="60"/>
        <w:jc w:val="both"/>
        <w:rPr>
          <w:rFonts w:ascii="Arial" w:hAnsi="Arial" w:cs="Arial"/>
          <w:b/>
          <w:sz w:val="20"/>
          <w:szCs w:val="20"/>
        </w:rPr>
      </w:pPr>
      <w:r w:rsidRPr="00053326">
        <w:rPr>
          <w:rFonts w:ascii="Arial" w:hAnsi="Arial" w:cs="Arial"/>
          <w:b/>
          <w:sz w:val="20"/>
          <w:szCs w:val="20"/>
        </w:rPr>
        <w:t xml:space="preserve">2.2   Application and supporting </w:t>
      </w:r>
      <w:proofErr w:type="gramStart"/>
      <w:r w:rsidRPr="00053326">
        <w:rPr>
          <w:rFonts w:ascii="Arial" w:hAnsi="Arial" w:cs="Arial"/>
          <w:b/>
          <w:sz w:val="20"/>
          <w:szCs w:val="20"/>
        </w:rPr>
        <w:t>documentation</w:t>
      </w:r>
      <w:proofErr w:type="gramEnd"/>
    </w:p>
    <w:p w14:paraId="23EA35D7" w14:textId="77777777" w:rsidR="00112C2F" w:rsidRPr="00053326" w:rsidRDefault="00112C2F" w:rsidP="00FF3F15">
      <w:pPr>
        <w:tabs>
          <w:tab w:val="left" w:pos="460"/>
        </w:tabs>
        <w:spacing w:line="275" w:lineRule="auto"/>
        <w:ind w:right="60"/>
        <w:jc w:val="both"/>
        <w:rPr>
          <w:rFonts w:ascii="Arial" w:hAnsi="Arial" w:cs="Arial"/>
          <w:b/>
          <w:sz w:val="20"/>
          <w:szCs w:val="20"/>
        </w:rPr>
      </w:pPr>
    </w:p>
    <w:p w14:paraId="6B203F89" w14:textId="77777777" w:rsidR="00112C2F" w:rsidRPr="00053326" w:rsidRDefault="00112C2F" w:rsidP="00112C2F">
      <w:pPr>
        <w:pStyle w:val="BodyText"/>
        <w:kinsoku w:val="0"/>
        <w:overflowPunct w:val="0"/>
        <w:ind w:left="105" w:right="102"/>
        <w:jc w:val="both"/>
      </w:pPr>
      <w:r w:rsidRPr="00053326">
        <w:rPr>
          <w:spacing w:val="-2"/>
        </w:rPr>
        <w:t>All</w:t>
      </w:r>
      <w:r w:rsidRPr="00053326">
        <w:t xml:space="preserve"> ‘Out</w:t>
      </w:r>
      <w:r w:rsidRPr="00053326">
        <w:rPr>
          <w:spacing w:val="4"/>
        </w:rPr>
        <w:t xml:space="preserve"> </w:t>
      </w:r>
      <w:r w:rsidRPr="00053326">
        <w:rPr>
          <w:spacing w:val="-1"/>
        </w:rPr>
        <w:t>of</w:t>
      </w:r>
      <w:r w:rsidRPr="00053326">
        <w:rPr>
          <w:spacing w:val="8"/>
        </w:rPr>
        <w:t xml:space="preserve"> </w:t>
      </w:r>
      <w:r w:rsidRPr="00053326">
        <w:rPr>
          <w:spacing w:val="-1"/>
        </w:rPr>
        <w:t>Programme’</w:t>
      </w:r>
      <w:r w:rsidRPr="00053326">
        <w:rPr>
          <w:spacing w:val="5"/>
        </w:rPr>
        <w:t xml:space="preserve"> </w:t>
      </w:r>
      <w:r w:rsidRPr="00053326">
        <w:t>must</w:t>
      </w:r>
      <w:r w:rsidRPr="00053326">
        <w:rPr>
          <w:spacing w:val="3"/>
        </w:rPr>
        <w:t xml:space="preserve"> </w:t>
      </w:r>
      <w:r w:rsidRPr="00053326">
        <w:rPr>
          <w:spacing w:val="-1"/>
        </w:rPr>
        <w:t>be</w:t>
      </w:r>
      <w:r w:rsidRPr="00053326">
        <w:rPr>
          <w:spacing w:val="4"/>
        </w:rPr>
        <w:t xml:space="preserve"> </w:t>
      </w:r>
      <w:r w:rsidRPr="00053326">
        <w:rPr>
          <w:b/>
          <w:bCs/>
          <w:spacing w:val="-1"/>
        </w:rPr>
        <w:t>prospectively</w:t>
      </w:r>
      <w:r w:rsidRPr="00053326">
        <w:rPr>
          <w:b/>
          <w:bCs/>
          <w:spacing w:val="3"/>
        </w:rPr>
        <w:t xml:space="preserve"> </w:t>
      </w:r>
      <w:r w:rsidRPr="00053326">
        <w:rPr>
          <w:spacing w:val="-1"/>
        </w:rPr>
        <w:t>approved</w:t>
      </w:r>
      <w:r w:rsidRPr="00053326">
        <w:rPr>
          <w:spacing w:val="8"/>
        </w:rPr>
        <w:t xml:space="preserve"> </w:t>
      </w:r>
      <w:r w:rsidRPr="00053326">
        <w:rPr>
          <w:spacing w:val="1"/>
        </w:rPr>
        <w:t>by</w:t>
      </w:r>
      <w:r w:rsidRPr="00053326">
        <w:rPr>
          <w:spacing w:val="-1"/>
        </w:rPr>
        <w:t xml:space="preserve"> the</w:t>
      </w:r>
      <w:r w:rsidRPr="00053326">
        <w:rPr>
          <w:spacing w:val="3"/>
        </w:rPr>
        <w:t xml:space="preserve"> </w:t>
      </w:r>
      <w:r w:rsidRPr="00053326">
        <w:rPr>
          <w:spacing w:val="-1"/>
        </w:rPr>
        <w:t>Lead Dean/Director responsible for the programme</w:t>
      </w:r>
      <w:r w:rsidRPr="00053326">
        <w:rPr>
          <w:color w:val="FF0000"/>
          <w:spacing w:val="-1"/>
        </w:rPr>
        <w:t>.</w:t>
      </w:r>
      <w:r w:rsidRPr="00053326">
        <w:rPr>
          <w:spacing w:val="-1"/>
        </w:rPr>
        <w:t xml:space="preserve"> A completed application form</w:t>
      </w:r>
      <w:r w:rsidRPr="00BA3945">
        <w:rPr>
          <w:color w:val="FF0000"/>
          <w:spacing w:val="-1"/>
        </w:rPr>
        <w:t xml:space="preserve"> </w:t>
      </w:r>
      <w:r w:rsidRPr="00BA3945">
        <w:rPr>
          <w:b/>
          <w:bCs/>
          <w:spacing w:val="-1"/>
        </w:rPr>
        <w:t>with the following supporting documentation</w:t>
      </w:r>
      <w:r w:rsidRPr="00053326">
        <w:rPr>
          <w:spacing w:val="-1"/>
        </w:rPr>
        <w:t xml:space="preserve"> is required:</w:t>
      </w:r>
    </w:p>
    <w:p w14:paraId="4F326115" w14:textId="77777777" w:rsidR="00112C2F" w:rsidRPr="00053326" w:rsidRDefault="00112C2F" w:rsidP="00112C2F">
      <w:pPr>
        <w:kinsoku w:val="0"/>
        <w:overflowPunct w:val="0"/>
        <w:ind w:right="222"/>
        <w:jc w:val="both"/>
        <w:rPr>
          <w:rFonts w:ascii="Arial" w:hAnsi="Arial" w:cs="Arial"/>
          <w:spacing w:val="-1"/>
          <w:sz w:val="20"/>
          <w:szCs w:val="20"/>
        </w:rPr>
      </w:pPr>
    </w:p>
    <w:p w14:paraId="5AC33546" w14:textId="30424113" w:rsidR="00112C2F" w:rsidRPr="001460AD" w:rsidRDefault="00112C2F" w:rsidP="00B73020">
      <w:pPr>
        <w:kinsoku w:val="0"/>
        <w:overflowPunct w:val="0"/>
        <w:ind w:left="567" w:right="222"/>
        <w:jc w:val="both"/>
        <w:rPr>
          <w:rFonts w:ascii="Arial" w:hAnsi="Arial" w:cs="Arial"/>
          <w:sz w:val="20"/>
          <w:szCs w:val="20"/>
        </w:rPr>
      </w:pPr>
      <w:r w:rsidRPr="00053326">
        <w:rPr>
          <w:rFonts w:ascii="Arial" w:hAnsi="Arial" w:cs="Arial"/>
          <w:b/>
          <w:bCs/>
          <w:spacing w:val="-1"/>
          <w:sz w:val="20"/>
          <w:szCs w:val="20"/>
        </w:rPr>
        <w:t>OOPT:</w:t>
      </w:r>
      <w:r w:rsidRPr="00053326">
        <w:rPr>
          <w:rFonts w:ascii="Arial" w:hAnsi="Arial" w:cs="Arial"/>
          <w:b/>
          <w:bCs/>
          <w:spacing w:val="17"/>
          <w:sz w:val="20"/>
          <w:szCs w:val="20"/>
        </w:rPr>
        <w:t xml:space="preserve"> </w:t>
      </w:r>
      <w:r w:rsidRPr="00053326">
        <w:rPr>
          <w:rFonts w:ascii="Arial" w:hAnsi="Arial" w:cs="Arial"/>
          <w:spacing w:val="-1"/>
          <w:sz w:val="20"/>
          <w:szCs w:val="20"/>
        </w:rPr>
        <w:t>attach</w:t>
      </w:r>
      <w:r w:rsidRPr="00053326">
        <w:rPr>
          <w:rFonts w:ascii="Arial" w:hAnsi="Arial" w:cs="Arial"/>
          <w:spacing w:val="8"/>
          <w:sz w:val="20"/>
          <w:szCs w:val="20"/>
        </w:rPr>
        <w:t xml:space="preserve"> </w:t>
      </w:r>
      <w:r w:rsidRPr="00053326">
        <w:rPr>
          <w:rFonts w:ascii="Arial" w:hAnsi="Arial" w:cs="Arial"/>
          <w:spacing w:val="-1"/>
          <w:sz w:val="20"/>
          <w:szCs w:val="20"/>
        </w:rPr>
        <w:t>details</w:t>
      </w:r>
      <w:r w:rsidRPr="00053326">
        <w:rPr>
          <w:rFonts w:ascii="Arial" w:hAnsi="Arial" w:cs="Arial"/>
          <w:spacing w:val="14"/>
          <w:sz w:val="20"/>
          <w:szCs w:val="20"/>
        </w:rPr>
        <w:t xml:space="preserve"> </w:t>
      </w:r>
      <w:r w:rsidRPr="00053326">
        <w:rPr>
          <w:rFonts w:ascii="Arial" w:hAnsi="Arial" w:cs="Arial"/>
          <w:spacing w:val="-1"/>
          <w:sz w:val="20"/>
          <w:szCs w:val="20"/>
        </w:rPr>
        <w:t>of</w:t>
      </w:r>
      <w:r w:rsidRPr="00053326">
        <w:rPr>
          <w:rFonts w:ascii="Arial" w:hAnsi="Arial" w:cs="Arial"/>
          <w:spacing w:val="18"/>
          <w:sz w:val="20"/>
          <w:szCs w:val="20"/>
        </w:rPr>
        <w:t xml:space="preserve"> </w:t>
      </w:r>
      <w:r w:rsidR="00C34DAC" w:rsidRPr="00053326">
        <w:rPr>
          <w:rFonts w:ascii="Arial" w:hAnsi="Arial" w:cs="Arial"/>
          <w:spacing w:val="-1"/>
          <w:sz w:val="20"/>
          <w:szCs w:val="20"/>
        </w:rPr>
        <w:t>the</w:t>
      </w:r>
      <w:r w:rsidRPr="00053326">
        <w:rPr>
          <w:rFonts w:ascii="Arial" w:hAnsi="Arial" w:cs="Arial"/>
          <w:spacing w:val="12"/>
          <w:sz w:val="20"/>
          <w:szCs w:val="20"/>
        </w:rPr>
        <w:t xml:space="preserve"> </w:t>
      </w:r>
      <w:r w:rsidRPr="00053326">
        <w:rPr>
          <w:rFonts w:ascii="Arial" w:hAnsi="Arial" w:cs="Arial"/>
          <w:spacing w:val="-1"/>
          <w:sz w:val="20"/>
          <w:szCs w:val="20"/>
        </w:rPr>
        <w:t>proposed</w:t>
      </w:r>
      <w:r w:rsidRPr="00053326">
        <w:rPr>
          <w:rFonts w:ascii="Arial" w:hAnsi="Arial" w:cs="Arial"/>
          <w:spacing w:val="13"/>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z w:val="20"/>
          <w:szCs w:val="20"/>
        </w:rPr>
        <w:t>for</w:t>
      </w:r>
      <w:r w:rsidRPr="00053326">
        <w:rPr>
          <w:rFonts w:ascii="Arial" w:hAnsi="Arial" w:cs="Arial"/>
          <w:spacing w:val="12"/>
          <w:sz w:val="20"/>
          <w:szCs w:val="20"/>
        </w:rPr>
        <w:t xml:space="preserve"> </w:t>
      </w:r>
      <w:r w:rsidRPr="00053326">
        <w:rPr>
          <w:rFonts w:ascii="Arial" w:hAnsi="Arial" w:cs="Arial"/>
          <w:sz w:val="20"/>
          <w:szCs w:val="20"/>
        </w:rPr>
        <w:t>which</w:t>
      </w:r>
      <w:r w:rsidRPr="00053326">
        <w:rPr>
          <w:rFonts w:ascii="Arial" w:hAnsi="Arial" w:cs="Arial"/>
          <w:spacing w:val="19"/>
          <w:sz w:val="20"/>
          <w:szCs w:val="20"/>
        </w:rPr>
        <w:t xml:space="preserve"> </w:t>
      </w:r>
      <w:r w:rsidRPr="00053326">
        <w:rPr>
          <w:rFonts w:ascii="Arial" w:hAnsi="Arial" w:cs="Arial"/>
          <w:spacing w:val="-1"/>
          <w:sz w:val="20"/>
          <w:szCs w:val="20"/>
        </w:rPr>
        <w:t>GMC</w:t>
      </w:r>
      <w:r w:rsidRPr="00053326">
        <w:rPr>
          <w:rFonts w:ascii="Arial" w:hAnsi="Arial" w:cs="Arial"/>
          <w:spacing w:val="15"/>
          <w:sz w:val="20"/>
          <w:szCs w:val="20"/>
        </w:rPr>
        <w:t xml:space="preserve"> </w:t>
      </w:r>
      <w:r w:rsidRPr="00053326">
        <w:rPr>
          <w:rFonts w:ascii="Arial" w:hAnsi="Arial" w:cs="Arial"/>
          <w:spacing w:val="-1"/>
          <w:sz w:val="20"/>
          <w:szCs w:val="20"/>
        </w:rPr>
        <w:t>prospective</w:t>
      </w:r>
      <w:r w:rsidRPr="00053326">
        <w:rPr>
          <w:rFonts w:ascii="Arial" w:hAnsi="Arial" w:cs="Arial"/>
          <w:spacing w:val="13"/>
          <w:sz w:val="20"/>
          <w:szCs w:val="20"/>
        </w:rPr>
        <w:t xml:space="preserve"> </w:t>
      </w:r>
      <w:r w:rsidRPr="00053326">
        <w:rPr>
          <w:rFonts w:ascii="Arial" w:hAnsi="Arial" w:cs="Arial"/>
          <w:sz w:val="20"/>
          <w:szCs w:val="20"/>
        </w:rPr>
        <w:t>approval</w:t>
      </w:r>
      <w:r w:rsidRPr="00053326">
        <w:rPr>
          <w:rFonts w:ascii="Arial" w:hAnsi="Arial" w:cs="Arial"/>
          <w:spacing w:val="9"/>
          <w:sz w:val="20"/>
          <w:szCs w:val="20"/>
        </w:rPr>
        <w:t xml:space="preserve"> </w:t>
      </w:r>
      <w:r w:rsidRPr="00053326">
        <w:rPr>
          <w:rFonts w:ascii="Arial" w:hAnsi="Arial" w:cs="Arial"/>
          <w:sz w:val="20"/>
          <w:szCs w:val="20"/>
        </w:rPr>
        <w:t>will</w:t>
      </w:r>
      <w:r w:rsidRPr="00053326">
        <w:rPr>
          <w:rFonts w:ascii="Arial" w:hAnsi="Arial" w:cs="Arial"/>
          <w:spacing w:val="14"/>
          <w:sz w:val="20"/>
          <w:szCs w:val="20"/>
        </w:rPr>
        <w:t xml:space="preserve"> </w:t>
      </w:r>
      <w:r w:rsidRPr="00053326">
        <w:rPr>
          <w:rFonts w:ascii="Arial" w:hAnsi="Arial" w:cs="Arial"/>
          <w:spacing w:val="-1"/>
          <w:sz w:val="20"/>
          <w:szCs w:val="20"/>
        </w:rPr>
        <w:t>be</w:t>
      </w:r>
      <w:r w:rsidRPr="00053326">
        <w:rPr>
          <w:rFonts w:ascii="Arial" w:hAnsi="Arial" w:cs="Arial"/>
          <w:spacing w:val="13"/>
          <w:sz w:val="20"/>
          <w:szCs w:val="20"/>
        </w:rPr>
        <w:t xml:space="preserve"> </w:t>
      </w:r>
      <w:r w:rsidRPr="00053326">
        <w:rPr>
          <w:rFonts w:ascii="Arial" w:hAnsi="Arial" w:cs="Arial"/>
          <w:spacing w:val="-1"/>
          <w:sz w:val="20"/>
          <w:szCs w:val="20"/>
        </w:rPr>
        <w:t>required</w:t>
      </w:r>
      <w:r w:rsidRPr="00053326">
        <w:rPr>
          <w:rFonts w:ascii="Arial" w:hAnsi="Arial" w:cs="Arial"/>
          <w:spacing w:val="18"/>
          <w:sz w:val="20"/>
          <w:szCs w:val="20"/>
        </w:rPr>
        <w:t xml:space="preserve"> </w:t>
      </w:r>
      <w:r w:rsidRPr="00053326">
        <w:rPr>
          <w:rFonts w:ascii="Arial" w:hAnsi="Arial" w:cs="Arial"/>
          <w:spacing w:val="-3"/>
          <w:sz w:val="20"/>
          <w:szCs w:val="20"/>
        </w:rPr>
        <w:t>if</w:t>
      </w:r>
      <w:r w:rsidRPr="00053326">
        <w:rPr>
          <w:rFonts w:ascii="Arial" w:hAnsi="Arial" w:cs="Arial"/>
          <w:spacing w:val="18"/>
          <w:sz w:val="20"/>
          <w:szCs w:val="20"/>
        </w:rPr>
        <w:t xml:space="preserve"> </w:t>
      </w:r>
      <w:r w:rsidRPr="00053326">
        <w:rPr>
          <w:rFonts w:ascii="Arial" w:hAnsi="Arial" w:cs="Arial"/>
          <w:spacing w:val="-3"/>
          <w:sz w:val="20"/>
          <w:szCs w:val="20"/>
        </w:rPr>
        <w:t>the</w:t>
      </w:r>
      <w:r w:rsidRPr="00053326">
        <w:rPr>
          <w:rFonts w:ascii="Arial" w:hAnsi="Arial" w:cs="Arial"/>
          <w:spacing w:val="17"/>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does</w:t>
      </w:r>
      <w:r w:rsidRPr="00053326">
        <w:rPr>
          <w:rFonts w:ascii="Arial" w:hAnsi="Arial" w:cs="Arial"/>
          <w:spacing w:val="106"/>
          <w:sz w:val="20"/>
          <w:szCs w:val="20"/>
        </w:rPr>
        <w:t xml:space="preserve"> </w:t>
      </w:r>
      <w:r w:rsidRPr="00053326">
        <w:rPr>
          <w:rFonts w:ascii="Arial" w:hAnsi="Arial" w:cs="Arial"/>
          <w:spacing w:val="-2"/>
          <w:sz w:val="20"/>
          <w:szCs w:val="20"/>
        </w:rPr>
        <w:t>not</w:t>
      </w:r>
      <w:r w:rsidRPr="00053326">
        <w:rPr>
          <w:rFonts w:ascii="Arial" w:hAnsi="Arial" w:cs="Arial"/>
          <w:spacing w:val="8"/>
          <w:sz w:val="20"/>
          <w:szCs w:val="20"/>
        </w:rPr>
        <w:t xml:space="preserve"> </w:t>
      </w:r>
      <w:r w:rsidRPr="00053326">
        <w:rPr>
          <w:rFonts w:ascii="Arial" w:hAnsi="Arial" w:cs="Arial"/>
          <w:sz w:val="20"/>
          <w:szCs w:val="20"/>
        </w:rPr>
        <w:t>already</w:t>
      </w:r>
      <w:r w:rsidRPr="00053326">
        <w:rPr>
          <w:rFonts w:ascii="Arial" w:hAnsi="Arial" w:cs="Arial"/>
          <w:spacing w:val="9"/>
          <w:sz w:val="20"/>
          <w:szCs w:val="20"/>
        </w:rPr>
        <w:t xml:space="preserve"> </w:t>
      </w:r>
      <w:r w:rsidRPr="00053326">
        <w:rPr>
          <w:rFonts w:ascii="Arial" w:hAnsi="Arial" w:cs="Arial"/>
          <w:spacing w:val="-1"/>
          <w:sz w:val="20"/>
          <w:szCs w:val="20"/>
        </w:rPr>
        <w:t>have</w:t>
      </w:r>
      <w:r w:rsidRPr="00053326">
        <w:rPr>
          <w:rFonts w:ascii="Arial" w:hAnsi="Arial" w:cs="Arial"/>
          <w:spacing w:val="10"/>
          <w:sz w:val="20"/>
          <w:szCs w:val="20"/>
        </w:rPr>
        <w:t xml:space="preserve"> </w:t>
      </w:r>
      <w:r w:rsidRPr="00053326">
        <w:rPr>
          <w:rFonts w:ascii="Arial" w:hAnsi="Arial" w:cs="Arial"/>
          <w:spacing w:val="-1"/>
          <w:sz w:val="20"/>
          <w:szCs w:val="20"/>
        </w:rPr>
        <w:t>GMC</w:t>
      </w:r>
      <w:r w:rsidRPr="00053326">
        <w:rPr>
          <w:rFonts w:ascii="Arial" w:hAnsi="Arial" w:cs="Arial"/>
          <w:spacing w:val="10"/>
          <w:sz w:val="20"/>
          <w:szCs w:val="20"/>
        </w:rPr>
        <w:t xml:space="preserve"> </w:t>
      </w:r>
      <w:r w:rsidRPr="00053326">
        <w:rPr>
          <w:rFonts w:ascii="Arial" w:hAnsi="Arial" w:cs="Arial"/>
          <w:spacing w:val="-1"/>
          <w:sz w:val="20"/>
          <w:szCs w:val="20"/>
        </w:rPr>
        <w:t>approval</w:t>
      </w:r>
      <w:r w:rsidRPr="00053326">
        <w:rPr>
          <w:rFonts w:ascii="Arial" w:hAnsi="Arial" w:cs="Arial"/>
          <w:spacing w:val="9"/>
          <w:sz w:val="20"/>
          <w:szCs w:val="20"/>
        </w:rPr>
        <w:t xml:space="preserve"> </w:t>
      </w:r>
      <w:r w:rsidRPr="00053326">
        <w:rPr>
          <w:rFonts w:ascii="Arial" w:hAnsi="Arial" w:cs="Arial"/>
          <w:spacing w:val="-2"/>
          <w:sz w:val="20"/>
          <w:szCs w:val="20"/>
        </w:rPr>
        <w:t>(</w:t>
      </w:r>
      <w:proofErr w:type="gramStart"/>
      <w:r w:rsidRPr="00053326">
        <w:rPr>
          <w:rFonts w:ascii="Arial" w:hAnsi="Arial" w:cs="Arial"/>
          <w:spacing w:val="-2"/>
          <w:sz w:val="20"/>
          <w:szCs w:val="20"/>
        </w:rPr>
        <w:t>e.g.</w:t>
      </w:r>
      <w:proofErr w:type="gramEnd"/>
      <w:r w:rsidRPr="00053326">
        <w:rPr>
          <w:rFonts w:ascii="Arial" w:hAnsi="Arial" w:cs="Arial"/>
          <w:spacing w:val="13"/>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it</w:t>
      </w:r>
      <w:r w:rsidRPr="00053326">
        <w:rPr>
          <w:rFonts w:ascii="Arial" w:hAnsi="Arial" w:cs="Arial"/>
          <w:spacing w:val="9"/>
          <w:sz w:val="20"/>
          <w:szCs w:val="20"/>
        </w:rPr>
        <w:t xml:space="preserve"> </w:t>
      </w:r>
      <w:r w:rsidRPr="00053326">
        <w:rPr>
          <w:rFonts w:ascii="Arial" w:hAnsi="Arial" w:cs="Arial"/>
          <w:sz w:val="20"/>
          <w:szCs w:val="20"/>
        </w:rPr>
        <w:t>is</w:t>
      </w:r>
      <w:r w:rsidRPr="00053326">
        <w:rPr>
          <w:rFonts w:ascii="Arial" w:hAnsi="Arial" w:cs="Arial"/>
          <w:spacing w:val="9"/>
          <w:sz w:val="20"/>
          <w:szCs w:val="20"/>
        </w:rPr>
        <w:t xml:space="preserve"> </w:t>
      </w:r>
      <w:r w:rsidRPr="00053326">
        <w:rPr>
          <w:rFonts w:ascii="Arial" w:hAnsi="Arial" w:cs="Arial"/>
          <w:spacing w:val="-2"/>
          <w:sz w:val="20"/>
          <w:szCs w:val="20"/>
        </w:rPr>
        <w:t>part</w:t>
      </w:r>
      <w:r w:rsidRPr="00053326">
        <w:rPr>
          <w:rFonts w:ascii="Arial" w:hAnsi="Arial" w:cs="Arial"/>
          <w:spacing w:val="13"/>
          <w:sz w:val="20"/>
          <w:szCs w:val="20"/>
        </w:rPr>
        <w:t xml:space="preserve"> </w:t>
      </w:r>
      <w:r w:rsidRPr="00053326">
        <w:rPr>
          <w:rFonts w:ascii="Arial" w:hAnsi="Arial" w:cs="Arial"/>
          <w:spacing w:val="-1"/>
          <w:sz w:val="20"/>
          <w:szCs w:val="20"/>
        </w:rPr>
        <w:t>of</w:t>
      </w:r>
      <w:r w:rsidRPr="00053326">
        <w:rPr>
          <w:rFonts w:ascii="Arial" w:hAnsi="Arial" w:cs="Arial"/>
          <w:spacing w:val="13"/>
          <w:sz w:val="20"/>
          <w:szCs w:val="20"/>
        </w:rPr>
        <w:t xml:space="preserve"> </w:t>
      </w:r>
      <w:r w:rsidRPr="00053326">
        <w:rPr>
          <w:rFonts w:ascii="Arial" w:hAnsi="Arial" w:cs="Arial"/>
          <w:sz w:val="20"/>
          <w:szCs w:val="20"/>
        </w:rPr>
        <w:t>a</w:t>
      </w:r>
      <w:r w:rsidRPr="00053326">
        <w:rPr>
          <w:rFonts w:ascii="Arial" w:hAnsi="Arial" w:cs="Arial"/>
          <w:spacing w:val="8"/>
          <w:sz w:val="20"/>
          <w:szCs w:val="20"/>
        </w:rPr>
        <w:t xml:space="preserve"> </w:t>
      </w:r>
      <w:r w:rsidRPr="00053326">
        <w:rPr>
          <w:rFonts w:ascii="Arial" w:hAnsi="Arial" w:cs="Arial"/>
          <w:spacing w:val="-1"/>
          <w:sz w:val="20"/>
          <w:szCs w:val="20"/>
        </w:rPr>
        <w:t>recognised</w:t>
      </w:r>
      <w:r w:rsidRPr="00053326">
        <w:rPr>
          <w:rFonts w:ascii="Arial" w:hAnsi="Arial" w:cs="Arial"/>
          <w:spacing w:val="8"/>
          <w:sz w:val="20"/>
          <w:szCs w:val="20"/>
        </w:rPr>
        <w:t xml:space="preserve"> </w:t>
      </w:r>
      <w:r w:rsidRPr="00053326">
        <w:rPr>
          <w:rFonts w:ascii="Arial" w:hAnsi="Arial" w:cs="Arial"/>
          <w:spacing w:val="-1"/>
          <w:sz w:val="20"/>
          <w:szCs w:val="20"/>
        </w:rPr>
        <w:t>training</w:t>
      </w:r>
      <w:r w:rsidRPr="00053326">
        <w:rPr>
          <w:rFonts w:ascii="Arial" w:hAnsi="Arial" w:cs="Arial"/>
          <w:spacing w:val="13"/>
          <w:sz w:val="20"/>
          <w:szCs w:val="20"/>
        </w:rPr>
        <w:t xml:space="preserve"> </w:t>
      </w:r>
      <w:r w:rsidRPr="00053326">
        <w:rPr>
          <w:rFonts w:ascii="Arial" w:hAnsi="Arial" w:cs="Arial"/>
          <w:spacing w:val="-1"/>
          <w:sz w:val="20"/>
          <w:szCs w:val="20"/>
        </w:rPr>
        <w:t>programme</w:t>
      </w:r>
      <w:r w:rsidRPr="00053326">
        <w:rPr>
          <w:rFonts w:ascii="Arial" w:hAnsi="Arial" w:cs="Arial"/>
          <w:spacing w:val="8"/>
          <w:sz w:val="20"/>
          <w:szCs w:val="20"/>
        </w:rPr>
        <w:t xml:space="preserve"> </w:t>
      </w:r>
      <w:r w:rsidRPr="00053326">
        <w:rPr>
          <w:rFonts w:ascii="Arial" w:hAnsi="Arial" w:cs="Arial"/>
          <w:sz w:val="20"/>
          <w:szCs w:val="20"/>
        </w:rPr>
        <w:t>in</w:t>
      </w:r>
      <w:r w:rsidRPr="00053326">
        <w:rPr>
          <w:rFonts w:ascii="Arial" w:hAnsi="Arial" w:cs="Arial"/>
          <w:spacing w:val="3"/>
          <w:sz w:val="20"/>
          <w:szCs w:val="20"/>
        </w:rPr>
        <w:t xml:space="preserve"> </w:t>
      </w:r>
      <w:r w:rsidRPr="00053326">
        <w:rPr>
          <w:rFonts w:ascii="Arial" w:hAnsi="Arial" w:cs="Arial"/>
          <w:sz w:val="20"/>
          <w:szCs w:val="20"/>
        </w:rPr>
        <w:t>a</w:t>
      </w:r>
      <w:r w:rsidRPr="00053326">
        <w:rPr>
          <w:rFonts w:ascii="Arial" w:hAnsi="Arial" w:cs="Arial"/>
          <w:spacing w:val="13"/>
          <w:sz w:val="20"/>
          <w:szCs w:val="20"/>
        </w:rPr>
        <w:t xml:space="preserve"> </w:t>
      </w:r>
      <w:r w:rsidRPr="00053326">
        <w:rPr>
          <w:rFonts w:ascii="Arial" w:hAnsi="Arial" w:cs="Arial"/>
          <w:spacing w:val="-1"/>
          <w:sz w:val="20"/>
          <w:szCs w:val="20"/>
        </w:rPr>
        <w:t>different</w:t>
      </w:r>
      <w:r w:rsidRPr="00053326">
        <w:rPr>
          <w:rFonts w:ascii="Arial" w:hAnsi="Arial" w:cs="Arial"/>
          <w:spacing w:val="8"/>
          <w:sz w:val="20"/>
          <w:szCs w:val="20"/>
        </w:rPr>
        <w:t xml:space="preserve"> </w:t>
      </w:r>
      <w:r w:rsidRPr="00053326">
        <w:rPr>
          <w:rFonts w:ascii="Arial" w:hAnsi="Arial" w:cs="Arial"/>
          <w:sz w:val="20"/>
          <w:szCs w:val="20"/>
        </w:rPr>
        <w:t>Deanery</w:t>
      </w:r>
      <w:r w:rsidRPr="00053326">
        <w:rPr>
          <w:rFonts w:ascii="Arial" w:hAnsi="Arial" w:cs="Arial"/>
          <w:spacing w:val="9"/>
          <w:sz w:val="20"/>
          <w:szCs w:val="20"/>
        </w:rPr>
        <w:t xml:space="preserve"> </w:t>
      </w:r>
      <w:r w:rsidRPr="00053326">
        <w:rPr>
          <w:rFonts w:ascii="Arial" w:hAnsi="Arial" w:cs="Arial"/>
          <w:spacing w:val="-3"/>
          <w:sz w:val="20"/>
          <w:szCs w:val="20"/>
        </w:rPr>
        <w:t>if</w:t>
      </w:r>
      <w:r w:rsidRPr="00053326">
        <w:rPr>
          <w:rFonts w:ascii="Arial" w:hAnsi="Arial" w:cs="Arial"/>
          <w:spacing w:val="13"/>
          <w:sz w:val="20"/>
          <w:szCs w:val="20"/>
        </w:rPr>
        <w:t xml:space="preserve"> </w:t>
      </w:r>
      <w:r w:rsidRPr="00053326">
        <w:rPr>
          <w:rFonts w:ascii="Arial" w:hAnsi="Arial" w:cs="Arial"/>
          <w:sz w:val="20"/>
          <w:szCs w:val="20"/>
        </w:rPr>
        <w:t>will</w:t>
      </w:r>
      <w:r w:rsidRPr="00053326">
        <w:rPr>
          <w:rFonts w:ascii="Arial" w:hAnsi="Arial" w:cs="Arial"/>
          <w:spacing w:val="9"/>
          <w:sz w:val="20"/>
          <w:szCs w:val="20"/>
        </w:rPr>
        <w:t xml:space="preserve"> </w:t>
      </w:r>
      <w:r w:rsidRPr="00053326">
        <w:rPr>
          <w:rFonts w:ascii="Arial" w:hAnsi="Arial" w:cs="Arial"/>
          <w:spacing w:val="-1"/>
          <w:sz w:val="20"/>
          <w:szCs w:val="20"/>
        </w:rPr>
        <w:t>already</w:t>
      </w:r>
      <w:r w:rsidRPr="00053326">
        <w:rPr>
          <w:rFonts w:ascii="Arial" w:hAnsi="Arial" w:cs="Arial"/>
          <w:spacing w:val="75"/>
          <w:sz w:val="20"/>
          <w:szCs w:val="20"/>
        </w:rPr>
        <w:t xml:space="preserve"> </w:t>
      </w:r>
      <w:r w:rsidRPr="00053326">
        <w:rPr>
          <w:rFonts w:ascii="Arial" w:hAnsi="Arial" w:cs="Arial"/>
          <w:spacing w:val="-1"/>
          <w:sz w:val="20"/>
          <w:szCs w:val="20"/>
        </w:rPr>
        <w:t>be</w:t>
      </w:r>
      <w:r w:rsidRPr="00053326">
        <w:rPr>
          <w:rFonts w:ascii="Arial" w:hAnsi="Arial" w:cs="Arial"/>
          <w:spacing w:val="-2"/>
          <w:sz w:val="20"/>
          <w:szCs w:val="20"/>
        </w:rPr>
        <w:t xml:space="preserve"> </w:t>
      </w:r>
      <w:r w:rsidRPr="00053326">
        <w:rPr>
          <w:rFonts w:ascii="Arial" w:hAnsi="Arial" w:cs="Arial"/>
          <w:spacing w:val="-1"/>
          <w:sz w:val="20"/>
          <w:szCs w:val="20"/>
        </w:rPr>
        <w:t>recognised</w:t>
      </w:r>
      <w:r w:rsidRPr="00053326">
        <w:rPr>
          <w:rFonts w:ascii="Arial" w:hAnsi="Arial" w:cs="Arial"/>
          <w:spacing w:val="3"/>
          <w:sz w:val="20"/>
          <w:szCs w:val="20"/>
        </w:rPr>
        <w:t xml:space="preserve"> </w:t>
      </w:r>
      <w:r w:rsidRPr="00053326">
        <w:rPr>
          <w:rFonts w:ascii="Arial" w:hAnsi="Arial" w:cs="Arial"/>
          <w:spacing w:val="-1"/>
          <w:sz w:val="20"/>
          <w:szCs w:val="20"/>
        </w:rPr>
        <w:t>training).</w:t>
      </w:r>
      <w:r w:rsidRPr="00053326">
        <w:rPr>
          <w:rFonts w:ascii="Arial" w:hAnsi="Arial" w:cs="Arial"/>
          <w:sz w:val="20"/>
          <w:szCs w:val="20"/>
        </w:rPr>
        <w:t xml:space="preserve"> </w:t>
      </w:r>
      <w:r w:rsidRPr="00053326">
        <w:rPr>
          <w:rFonts w:ascii="Arial" w:hAnsi="Arial" w:cs="Arial"/>
          <w:spacing w:val="3"/>
          <w:sz w:val="20"/>
          <w:szCs w:val="20"/>
        </w:rPr>
        <w:t xml:space="preserve"> If the post does not have GMC prospective approval this can be sought</w:t>
      </w:r>
      <w:r w:rsidR="00C34DAC" w:rsidRPr="00053326">
        <w:rPr>
          <w:rFonts w:ascii="Arial" w:hAnsi="Arial" w:cs="Arial"/>
          <w:spacing w:val="3"/>
          <w:sz w:val="20"/>
          <w:szCs w:val="20"/>
        </w:rPr>
        <w:t>.</w:t>
      </w:r>
      <w:r w:rsidRPr="00053326">
        <w:rPr>
          <w:rFonts w:ascii="Arial" w:hAnsi="Arial" w:cs="Arial"/>
          <w:spacing w:val="3"/>
          <w:sz w:val="20"/>
          <w:szCs w:val="20"/>
        </w:rPr>
        <w:t xml:space="preserve"> </w:t>
      </w:r>
      <w:r w:rsidRPr="00053326">
        <w:rPr>
          <w:rFonts w:ascii="Arial" w:hAnsi="Arial" w:cs="Arial"/>
          <w:spacing w:val="-2"/>
          <w:sz w:val="20"/>
          <w:szCs w:val="20"/>
        </w:rPr>
        <w:t>For</w:t>
      </w:r>
      <w:r w:rsidRPr="00053326">
        <w:rPr>
          <w:rFonts w:ascii="Arial" w:hAnsi="Arial" w:cs="Arial"/>
          <w:spacing w:val="2"/>
          <w:sz w:val="20"/>
          <w:szCs w:val="20"/>
        </w:rPr>
        <w:t xml:space="preserve"> </w:t>
      </w:r>
      <w:r w:rsidRPr="00053326">
        <w:rPr>
          <w:rFonts w:ascii="Arial" w:hAnsi="Arial" w:cs="Arial"/>
          <w:spacing w:val="-1"/>
          <w:sz w:val="20"/>
          <w:szCs w:val="20"/>
        </w:rPr>
        <w:t>on-</w:t>
      </w:r>
      <w:r w:rsidRPr="001460AD">
        <w:rPr>
          <w:rFonts w:ascii="Arial" w:hAnsi="Arial" w:cs="Arial"/>
          <w:spacing w:val="-1"/>
          <w:sz w:val="20"/>
          <w:szCs w:val="20"/>
        </w:rPr>
        <w:t>going</w:t>
      </w:r>
      <w:r w:rsidRPr="001460AD">
        <w:rPr>
          <w:rFonts w:ascii="Arial" w:hAnsi="Arial" w:cs="Arial"/>
          <w:spacing w:val="-2"/>
          <w:sz w:val="20"/>
          <w:szCs w:val="20"/>
        </w:rPr>
        <w:t xml:space="preserve"> </w:t>
      </w:r>
      <w:r w:rsidRPr="001460AD">
        <w:rPr>
          <w:rFonts w:ascii="Arial" w:hAnsi="Arial" w:cs="Arial"/>
          <w:spacing w:val="-1"/>
          <w:sz w:val="20"/>
          <w:szCs w:val="20"/>
        </w:rPr>
        <w:t>OOP</w:t>
      </w:r>
      <w:r w:rsidRPr="001460AD">
        <w:rPr>
          <w:rFonts w:ascii="Arial" w:hAnsi="Arial" w:cs="Arial"/>
          <w:spacing w:val="1"/>
          <w:sz w:val="20"/>
          <w:szCs w:val="20"/>
        </w:rPr>
        <w:t xml:space="preserve"> </w:t>
      </w:r>
      <w:r w:rsidRPr="001460AD">
        <w:rPr>
          <w:rFonts w:ascii="Arial" w:hAnsi="Arial" w:cs="Arial"/>
          <w:sz w:val="20"/>
          <w:szCs w:val="20"/>
        </w:rPr>
        <w:t xml:space="preserve">this </w:t>
      </w:r>
      <w:r w:rsidRPr="001460AD">
        <w:rPr>
          <w:rFonts w:ascii="Arial" w:hAnsi="Arial" w:cs="Arial"/>
          <w:spacing w:val="-1"/>
          <w:sz w:val="20"/>
          <w:szCs w:val="20"/>
        </w:rPr>
        <w:t>document</w:t>
      </w:r>
      <w:r w:rsidRPr="001460AD">
        <w:rPr>
          <w:rFonts w:ascii="Arial" w:hAnsi="Arial" w:cs="Arial"/>
          <w:spacing w:val="-2"/>
          <w:sz w:val="20"/>
          <w:szCs w:val="20"/>
        </w:rPr>
        <w:t xml:space="preserve"> </w:t>
      </w:r>
      <w:r w:rsidRPr="001460AD">
        <w:rPr>
          <w:rFonts w:ascii="Arial" w:hAnsi="Arial" w:cs="Arial"/>
          <w:spacing w:val="-1"/>
          <w:sz w:val="20"/>
          <w:szCs w:val="20"/>
        </w:rPr>
        <w:t>should</w:t>
      </w:r>
      <w:r w:rsidRPr="001460AD">
        <w:rPr>
          <w:rFonts w:ascii="Arial" w:hAnsi="Arial" w:cs="Arial"/>
          <w:spacing w:val="-2"/>
          <w:sz w:val="20"/>
          <w:szCs w:val="20"/>
        </w:rPr>
        <w:t xml:space="preserve"> </w:t>
      </w:r>
      <w:r w:rsidRPr="001460AD">
        <w:rPr>
          <w:rFonts w:ascii="Arial" w:hAnsi="Arial" w:cs="Arial"/>
          <w:sz w:val="20"/>
          <w:szCs w:val="20"/>
        </w:rPr>
        <w:t>accompany</w:t>
      </w:r>
      <w:r w:rsidRPr="001460AD">
        <w:rPr>
          <w:rFonts w:ascii="Arial" w:hAnsi="Arial" w:cs="Arial"/>
          <w:spacing w:val="-5"/>
          <w:sz w:val="20"/>
          <w:szCs w:val="20"/>
        </w:rPr>
        <w:t xml:space="preserve"> </w:t>
      </w:r>
      <w:r w:rsidRPr="001460AD">
        <w:rPr>
          <w:rFonts w:ascii="Arial" w:hAnsi="Arial" w:cs="Arial"/>
          <w:spacing w:val="-2"/>
          <w:sz w:val="20"/>
          <w:szCs w:val="20"/>
        </w:rPr>
        <w:t>the</w:t>
      </w:r>
      <w:r w:rsidRPr="001460AD">
        <w:rPr>
          <w:rFonts w:ascii="Arial" w:hAnsi="Arial" w:cs="Arial"/>
          <w:spacing w:val="3"/>
          <w:sz w:val="20"/>
          <w:szCs w:val="20"/>
        </w:rPr>
        <w:t xml:space="preserve"> </w:t>
      </w:r>
      <w:r w:rsidRPr="001460AD">
        <w:rPr>
          <w:rFonts w:ascii="Arial" w:hAnsi="Arial" w:cs="Arial"/>
          <w:spacing w:val="-1"/>
          <w:sz w:val="20"/>
          <w:szCs w:val="20"/>
        </w:rPr>
        <w:t>assessment</w:t>
      </w:r>
      <w:r w:rsidRPr="001460AD">
        <w:rPr>
          <w:rFonts w:ascii="Arial" w:hAnsi="Arial" w:cs="Arial"/>
          <w:spacing w:val="-2"/>
          <w:sz w:val="20"/>
          <w:szCs w:val="20"/>
        </w:rPr>
        <w:t xml:space="preserve"> </w:t>
      </w:r>
      <w:r w:rsidRPr="001460AD">
        <w:rPr>
          <w:rFonts w:ascii="Arial" w:hAnsi="Arial" w:cs="Arial"/>
          <w:sz w:val="20"/>
          <w:szCs w:val="20"/>
        </w:rPr>
        <w:t>documentation</w:t>
      </w:r>
      <w:r w:rsidRPr="001460AD">
        <w:rPr>
          <w:rFonts w:ascii="Arial" w:hAnsi="Arial" w:cs="Arial"/>
          <w:spacing w:val="-2"/>
          <w:sz w:val="20"/>
          <w:szCs w:val="20"/>
        </w:rPr>
        <w:t xml:space="preserve"> </w:t>
      </w:r>
      <w:r w:rsidRPr="001460AD">
        <w:rPr>
          <w:rFonts w:ascii="Arial" w:hAnsi="Arial" w:cs="Arial"/>
          <w:sz w:val="20"/>
          <w:szCs w:val="20"/>
        </w:rPr>
        <w:t>for</w:t>
      </w:r>
      <w:r w:rsidRPr="001460AD">
        <w:rPr>
          <w:rFonts w:ascii="Arial" w:hAnsi="Arial" w:cs="Arial"/>
          <w:spacing w:val="-2"/>
          <w:sz w:val="20"/>
          <w:szCs w:val="20"/>
        </w:rPr>
        <w:t xml:space="preserve"> </w:t>
      </w:r>
      <w:r w:rsidRPr="001460AD">
        <w:rPr>
          <w:rFonts w:ascii="Arial" w:hAnsi="Arial" w:cs="Arial"/>
          <w:sz w:val="20"/>
          <w:szCs w:val="20"/>
        </w:rPr>
        <w:t>ARCP.</w:t>
      </w:r>
      <w:r w:rsidR="00C37B24">
        <w:rPr>
          <w:rFonts w:ascii="Arial" w:hAnsi="Arial" w:cs="Arial"/>
          <w:sz w:val="20"/>
          <w:szCs w:val="20"/>
        </w:rPr>
        <w:t xml:space="preserve"> OOPT will normally be for a period of up to one year.</w:t>
      </w:r>
    </w:p>
    <w:p w14:paraId="0DDFA5AF" w14:textId="77777777" w:rsidR="00112C2F" w:rsidRPr="001460AD" w:rsidRDefault="00112C2F" w:rsidP="00B73020">
      <w:pPr>
        <w:kinsoku w:val="0"/>
        <w:overflowPunct w:val="0"/>
        <w:ind w:left="567"/>
        <w:rPr>
          <w:rFonts w:ascii="Arial" w:hAnsi="Arial" w:cs="Arial"/>
          <w:sz w:val="20"/>
          <w:szCs w:val="20"/>
        </w:rPr>
      </w:pPr>
    </w:p>
    <w:p w14:paraId="5D85167A" w14:textId="2A0F57B0" w:rsidR="00112C2F" w:rsidRDefault="00112C2F" w:rsidP="00C37B24">
      <w:pPr>
        <w:kinsoku w:val="0"/>
        <w:overflowPunct w:val="0"/>
        <w:ind w:left="567" w:right="229"/>
        <w:jc w:val="both"/>
        <w:rPr>
          <w:rFonts w:ascii="Arial" w:hAnsi="Arial" w:cs="Arial"/>
          <w:color w:val="333333"/>
          <w:sz w:val="21"/>
          <w:szCs w:val="21"/>
          <w:shd w:val="clear" w:color="auto" w:fill="EEEEEE"/>
        </w:rPr>
      </w:pPr>
      <w:r w:rsidRPr="001460AD">
        <w:rPr>
          <w:rFonts w:ascii="Arial" w:hAnsi="Arial" w:cs="Arial"/>
          <w:b/>
          <w:bCs/>
          <w:sz w:val="20"/>
          <w:szCs w:val="20"/>
        </w:rPr>
        <w:t>OOPE:</w:t>
      </w:r>
      <w:r w:rsidRPr="001460AD">
        <w:rPr>
          <w:rFonts w:ascii="Arial" w:hAnsi="Arial" w:cs="Arial"/>
          <w:b/>
          <w:bCs/>
          <w:spacing w:val="23"/>
          <w:sz w:val="20"/>
          <w:szCs w:val="20"/>
        </w:rPr>
        <w:t xml:space="preserve"> </w:t>
      </w:r>
      <w:r w:rsidRPr="001460AD">
        <w:rPr>
          <w:rFonts w:ascii="Arial" w:hAnsi="Arial" w:cs="Arial"/>
          <w:sz w:val="20"/>
          <w:szCs w:val="20"/>
          <w:lang w:val="en"/>
        </w:rPr>
        <w:t>attach details of how the OOPE aims to deliver ‘</w:t>
      </w:r>
      <w:proofErr w:type="spellStart"/>
      <w:r w:rsidRPr="001460AD">
        <w:rPr>
          <w:rFonts w:ascii="Arial" w:hAnsi="Arial" w:cs="Arial"/>
          <w:sz w:val="20"/>
          <w:szCs w:val="20"/>
          <w:lang w:val="en"/>
        </w:rPr>
        <w:t>recognisable</w:t>
      </w:r>
      <w:proofErr w:type="spellEnd"/>
      <w:r w:rsidRPr="001460AD">
        <w:rPr>
          <w:rFonts w:ascii="Arial" w:hAnsi="Arial" w:cs="Arial"/>
          <w:sz w:val="20"/>
          <w:szCs w:val="20"/>
          <w:lang w:val="en"/>
        </w:rPr>
        <w:t xml:space="preserve"> achievements’ that are beyond the requirements of the specialty curricula, and that would enhance future practice. This could include enhancing skills in medical leadership, m</w:t>
      </w:r>
      <w:r w:rsidRPr="00053326">
        <w:rPr>
          <w:rFonts w:ascii="Arial" w:hAnsi="Arial" w:cs="Arial"/>
          <w:sz w:val="20"/>
          <w:szCs w:val="20"/>
          <w:lang w:val="en"/>
        </w:rPr>
        <w:t>edical education, simulation training or patient safety.</w:t>
      </w:r>
      <w:r w:rsidRPr="00053326">
        <w:rPr>
          <w:rFonts w:ascii="Arial" w:hAnsi="Arial" w:cs="Arial"/>
          <w:spacing w:val="-2"/>
          <w:sz w:val="20"/>
          <w:szCs w:val="20"/>
        </w:rPr>
        <w:t xml:space="preserve"> OOPE </w:t>
      </w:r>
      <w:r w:rsidR="00680406">
        <w:rPr>
          <w:rFonts w:ascii="Arial" w:hAnsi="Arial" w:cs="Arial"/>
          <w:spacing w:val="-2"/>
          <w:sz w:val="20"/>
          <w:szCs w:val="20"/>
        </w:rPr>
        <w:t>will normally be for a p</w:t>
      </w:r>
      <w:r w:rsidR="005E48A5">
        <w:rPr>
          <w:rFonts w:ascii="Arial" w:hAnsi="Arial" w:cs="Arial"/>
          <w:spacing w:val="-2"/>
          <w:sz w:val="20"/>
          <w:szCs w:val="20"/>
        </w:rPr>
        <w:t xml:space="preserve">eriod of up to one year. </w:t>
      </w:r>
    </w:p>
    <w:p w14:paraId="1B63F239" w14:textId="77777777" w:rsidR="00680406" w:rsidRPr="000A6D18" w:rsidRDefault="00680406" w:rsidP="00C37B24">
      <w:pPr>
        <w:kinsoku w:val="0"/>
        <w:overflowPunct w:val="0"/>
        <w:ind w:left="567" w:right="229"/>
        <w:jc w:val="both"/>
        <w:rPr>
          <w:rFonts w:ascii="Arial" w:hAnsi="Arial" w:cs="Arial"/>
          <w:sz w:val="20"/>
          <w:szCs w:val="20"/>
        </w:rPr>
      </w:pPr>
    </w:p>
    <w:p w14:paraId="55BC313E" w14:textId="3F8222A9" w:rsidR="00112C2F" w:rsidRPr="000A6D18" w:rsidRDefault="00112C2F" w:rsidP="00B73020">
      <w:pPr>
        <w:kinsoku w:val="0"/>
        <w:overflowPunct w:val="0"/>
        <w:ind w:left="567" w:right="234"/>
        <w:jc w:val="both"/>
        <w:rPr>
          <w:rFonts w:ascii="Arial" w:hAnsi="Arial" w:cs="Arial"/>
          <w:sz w:val="20"/>
          <w:szCs w:val="20"/>
        </w:rPr>
      </w:pPr>
      <w:r w:rsidRPr="000A6D18">
        <w:rPr>
          <w:rFonts w:ascii="Arial" w:hAnsi="Arial" w:cs="Arial"/>
          <w:b/>
          <w:bCs/>
          <w:spacing w:val="-1"/>
          <w:sz w:val="20"/>
          <w:szCs w:val="20"/>
        </w:rPr>
        <w:t>OOPR:</w:t>
      </w:r>
      <w:r w:rsidRPr="000A6D18">
        <w:rPr>
          <w:rFonts w:ascii="Arial" w:hAnsi="Arial" w:cs="Arial"/>
          <w:b/>
          <w:bCs/>
          <w:spacing w:val="3"/>
          <w:sz w:val="20"/>
          <w:szCs w:val="20"/>
        </w:rPr>
        <w:t xml:space="preserve"> </w:t>
      </w:r>
      <w:r w:rsidRPr="000A6D18">
        <w:rPr>
          <w:rFonts w:ascii="Arial" w:hAnsi="Arial" w:cs="Arial"/>
          <w:spacing w:val="-1"/>
          <w:sz w:val="20"/>
          <w:szCs w:val="20"/>
        </w:rPr>
        <w:t xml:space="preserve"> attach </w:t>
      </w:r>
      <w:r w:rsidR="00C34DAC" w:rsidRPr="000A6D18">
        <w:rPr>
          <w:rFonts w:ascii="Arial" w:hAnsi="Arial" w:cs="Arial"/>
          <w:spacing w:val="-1"/>
          <w:sz w:val="20"/>
          <w:szCs w:val="20"/>
        </w:rPr>
        <w:t>an</w:t>
      </w:r>
      <w:r w:rsidRPr="000A6D18">
        <w:rPr>
          <w:rFonts w:ascii="Arial" w:hAnsi="Arial" w:cs="Arial"/>
          <w:spacing w:val="2"/>
          <w:sz w:val="20"/>
          <w:szCs w:val="20"/>
        </w:rPr>
        <w:t xml:space="preserve"> </w:t>
      </w:r>
      <w:r w:rsidRPr="000A6D18">
        <w:rPr>
          <w:rFonts w:ascii="Arial" w:hAnsi="Arial" w:cs="Arial"/>
          <w:spacing w:val="-1"/>
          <w:sz w:val="20"/>
          <w:szCs w:val="20"/>
        </w:rPr>
        <w:t>outline</w:t>
      </w:r>
      <w:r w:rsidRPr="000A6D18">
        <w:rPr>
          <w:rFonts w:ascii="Arial" w:hAnsi="Arial" w:cs="Arial"/>
          <w:spacing w:val="3"/>
          <w:sz w:val="20"/>
          <w:szCs w:val="20"/>
        </w:rPr>
        <w:t xml:space="preserve"> </w:t>
      </w:r>
      <w:r w:rsidRPr="000A6D18">
        <w:rPr>
          <w:rFonts w:ascii="Arial" w:hAnsi="Arial" w:cs="Arial"/>
          <w:spacing w:val="-1"/>
          <w:sz w:val="20"/>
          <w:szCs w:val="20"/>
        </w:rPr>
        <w:t>research</w:t>
      </w:r>
      <w:r w:rsidRPr="000A6D18">
        <w:rPr>
          <w:rFonts w:ascii="Arial" w:hAnsi="Arial" w:cs="Arial"/>
          <w:spacing w:val="-7"/>
          <w:sz w:val="20"/>
          <w:szCs w:val="20"/>
        </w:rPr>
        <w:t xml:space="preserve"> </w:t>
      </w:r>
      <w:r w:rsidRPr="000A6D18">
        <w:rPr>
          <w:rFonts w:ascii="Arial" w:hAnsi="Arial" w:cs="Arial"/>
          <w:spacing w:val="-1"/>
          <w:sz w:val="20"/>
          <w:szCs w:val="20"/>
        </w:rPr>
        <w:t>proposal</w:t>
      </w:r>
      <w:r w:rsidRPr="000A6D18">
        <w:rPr>
          <w:rFonts w:ascii="Arial" w:hAnsi="Arial" w:cs="Arial"/>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w:t>
      </w:r>
      <w:r w:rsidRPr="000A6D18">
        <w:rPr>
          <w:rFonts w:ascii="Arial" w:hAnsi="Arial" w:cs="Arial"/>
          <w:spacing w:val="-1"/>
          <w:sz w:val="20"/>
          <w:szCs w:val="20"/>
        </w:rPr>
        <w:t xml:space="preserve"> document</w:t>
      </w:r>
      <w:r w:rsidRPr="000A6D18">
        <w:rPr>
          <w:rFonts w:ascii="Arial" w:hAnsi="Arial" w:cs="Arial"/>
          <w:spacing w:val="-2"/>
          <w:sz w:val="20"/>
          <w:szCs w:val="20"/>
        </w:rPr>
        <w:t xml:space="preserve"> </w:t>
      </w:r>
      <w:r w:rsidRPr="000A6D18">
        <w:rPr>
          <w:rFonts w:ascii="Arial" w:hAnsi="Arial" w:cs="Arial"/>
          <w:sz w:val="20"/>
          <w:szCs w:val="20"/>
        </w:rPr>
        <w:t>and</w:t>
      </w:r>
      <w:r w:rsidRPr="000A6D18">
        <w:rPr>
          <w:rFonts w:ascii="Arial" w:hAnsi="Arial" w:cs="Arial"/>
          <w:spacing w:val="3"/>
          <w:sz w:val="20"/>
          <w:szCs w:val="20"/>
        </w:rPr>
        <w:t xml:space="preserve"> </w:t>
      </w:r>
      <w:r w:rsidRPr="000A6D18">
        <w:rPr>
          <w:rFonts w:ascii="Arial" w:hAnsi="Arial" w:cs="Arial"/>
          <w:spacing w:val="-1"/>
          <w:sz w:val="20"/>
          <w:szCs w:val="20"/>
        </w:rPr>
        <w:t>include</w:t>
      </w:r>
      <w:r w:rsidRPr="000A6D18">
        <w:rPr>
          <w:rFonts w:ascii="Arial" w:hAnsi="Arial" w:cs="Arial"/>
          <w:spacing w:val="-2"/>
          <w:sz w:val="20"/>
          <w:szCs w:val="20"/>
        </w:rPr>
        <w:t xml:space="preserve"> the</w:t>
      </w:r>
      <w:r w:rsidRPr="000A6D18">
        <w:rPr>
          <w:rFonts w:ascii="Arial" w:hAnsi="Arial" w:cs="Arial"/>
          <w:spacing w:val="7"/>
          <w:sz w:val="20"/>
          <w:szCs w:val="20"/>
        </w:rPr>
        <w:t xml:space="preserve"> </w:t>
      </w:r>
      <w:r w:rsidRPr="000A6D18">
        <w:rPr>
          <w:rFonts w:ascii="Arial" w:hAnsi="Arial" w:cs="Arial"/>
          <w:spacing w:val="-1"/>
          <w:sz w:val="20"/>
          <w:szCs w:val="20"/>
        </w:rPr>
        <w:t>name/location</w:t>
      </w:r>
      <w:r w:rsidRPr="000A6D18">
        <w:rPr>
          <w:rFonts w:ascii="Arial" w:hAnsi="Arial" w:cs="Arial"/>
          <w:spacing w:val="-2"/>
          <w:sz w:val="20"/>
          <w:szCs w:val="20"/>
        </w:rPr>
        <w:t xml:space="preserve"> </w:t>
      </w:r>
      <w:r w:rsidRPr="000A6D18">
        <w:rPr>
          <w:rFonts w:ascii="Arial" w:hAnsi="Arial" w:cs="Arial"/>
          <w:spacing w:val="-1"/>
          <w:sz w:val="20"/>
          <w:szCs w:val="20"/>
        </w:rPr>
        <w:t>of</w:t>
      </w:r>
      <w:r w:rsidRPr="000A6D18">
        <w:rPr>
          <w:rFonts w:ascii="Arial" w:hAnsi="Arial" w:cs="Arial"/>
          <w:spacing w:val="4"/>
          <w:sz w:val="20"/>
          <w:szCs w:val="20"/>
        </w:rPr>
        <w:t xml:space="preserve"> </w:t>
      </w:r>
      <w:r w:rsidR="00C34DAC" w:rsidRPr="000A6D18">
        <w:rPr>
          <w:rFonts w:ascii="Arial" w:hAnsi="Arial" w:cs="Arial"/>
          <w:spacing w:val="-2"/>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research</w:t>
      </w:r>
      <w:r w:rsidRPr="000A6D18">
        <w:rPr>
          <w:rFonts w:ascii="Arial" w:hAnsi="Arial" w:cs="Arial"/>
          <w:spacing w:val="3"/>
          <w:sz w:val="20"/>
          <w:szCs w:val="20"/>
        </w:rPr>
        <w:t xml:space="preserve"> </w:t>
      </w:r>
      <w:r w:rsidRPr="000A6D18">
        <w:rPr>
          <w:rFonts w:ascii="Arial" w:hAnsi="Arial" w:cs="Arial"/>
          <w:spacing w:val="-1"/>
          <w:sz w:val="20"/>
          <w:szCs w:val="20"/>
        </w:rPr>
        <w:t>supervisor and funding source.</w:t>
      </w:r>
      <w:r w:rsidRPr="000A6D18">
        <w:rPr>
          <w:rFonts w:ascii="Arial" w:hAnsi="Arial" w:cs="Arial"/>
          <w:spacing w:val="80"/>
          <w:sz w:val="20"/>
          <w:szCs w:val="20"/>
        </w:rPr>
        <w:t xml:space="preserve"> </w:t>
      </w:r>
      <w:r w:rsidRPr="000A6D18">
        <w:rPr>
          <w:rFonts w:ascii="Arial" w:hAnsi="Arial" w:cs="Arial"/>
          <w:spacing w:val="-2"/>
          <w:sz w:val="20"/>
          <w:szCs w:val="20"/>
        </w:rPr>
        <w:t xml:space="preserve">For </w:t>
      </w:r>
      <w:r w:rsidRPr="000A6D18">
        <w:rPr>
          <w:rFonts w:ascii="Arial" w:hAnsi="Arial" w:cs="Arial"/>
          <w:sz w:val="20"/>
          <w:szCs w:val="20"/>
        </w:rPr>
        <w:t>on-going</w:t>
      </w:r>
      <w:r w:rsidRPr="000A6D18">
        <w:rPr>
          <w:rFonts w:ascii="Arial" w:hAnsi="Arial" w:cs="Arial"/>
          <w:spacing w:val="-2"/>
          <w:sz w:val="20"/>
          <w:szCs w:val="20"/>
        </w:rPr>
        <w:t xml:space="preserve"> </w:t>
      </w:r>
      <w:r w:rsidRPr="000A6D18">
        <w:rPr>
          <w:rFonts w:ascii="Arial" w:hAnsi="Arial" w:cs="Arial"/>
          <w:spacing w:val="-1"/>
          <w:sz w:val="20"/>
          <w:szCs w:val="20"/>
        </w:rPr>
        <w:t>OOP</w:t>
      </w:r>
      <w:r w:rsidR="00C34DAC" w:rsidRPr="000A6D18">
        <w:rPr>
          <w:rFonts w:ascii="Arial" w:hAnsi="Arial" w:cs="Arial"/>
          <w:spacing w:val="-1"/>
          <w:sz w:val="20"/>
          <w:szCs w:val="20"/>
        </w:rPr>
        <w:t>,</w:t>
      </w:r>
      <w:r w:rsidRPr="000A6D18">
        <w:rPr>
          <w:rFonts w:ascii="Arial" w:hAnsi="Arial" w:cs="Arial"/>
          <w:spacing w:val="1"/>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report</w:t>
      </w:r>
      <w:r w:rsidRPr="000A6D18">
        <w:rPr>
          <w:rFonts w:ascii="Arial" w:hAnsi="Arial" w:cs="Arial"/>
          <w:spacing w:val="-2"/>
          <w:sz w:val="20"/>
          <w:szCs w:val="20"/>
        </w:rPr>
        <w:t xml:space="preserve"> </w:t>
      </w:r>
      <w:r w:rsidRPr="000A6D18">
        <w:rPr>
          <w:rFonts w:ascii="Arial" w:hAnsi="Arial" w:cs="Arial"/>
          <w:sz w:val="20"/>
          <w:szCs w:val="20"/>
        </w:rPr>
        <w:t>from</w:t>
      </w:r>
      <w:r w:rsidRPr="000A6D18">
        <w:rPr>
          <w:rFonts w:ascii="Arial" w:hAnsi="Arial" w:cs="Arial"/>
          <w:spacing w:val="3"/>
          <w:sz w:val="20"/>
          <w:szCs w:val="20"/>
        </w:rPr>
        <w:t xml:space="preserve"> </w:t>
      </w:r>
      <w:r w:rsidRPr="000A6D18">
        <w:rPr>
          <w:rFonts w:ascii="Arial" w:hAnsi="Arial" w:cs="Arial"/>
          <w:spacing w:val="-2"/>
          <w:sz w:val="20"/>
          <w:szCs w:val="20"/>
        </w:rPr>
        <w:t xml:space="preserve">the </w:t>
      </w:r>
      <w:r w:rsidRPr="000A6D18">
        <w:rPr>
          <w:rFonts w:ascii="Arial" w:hAnsi="Arial" w:cs="Arial"/>
          <w:spacing w:val="-1"/>
          <w:sz w:val="20"/>
          <w:szCs w:val="20"/>
        </w:rPr>
        <w:t>research</w:t>
      </w:r>
      <w:r w:rsidRPr="000A6D18">
        <w:rPr>
          <w:rFonts w:ascii="Arial" w:hAnsi="Arial" w:cs="Arial"/>
          <w:spacing w:val="-2"/>
          <w:sz w:val="20"/>
          <w:szCs w:val="20"/>
        </w:rPr>
        <w:t xml:space="preserve"> </w:t>
      </w:r>
      <w:r w:rsidRPr="000A6D18">
        <w:rPr>
          <w:rFonts w:ascii="Arial" w:hAnsi="Arial" w:cs="Arial"/>
          <w:spacing w:val="-1"/>
          <w:sz w:val="20"/>
          <w:szCs w:val="20"/>
        </w:rPr>
        <w:t>supervisor</w:t>
      </w:r>
      <w:r w:rsidRPr="000A6D18">
        <w:rPr>
          <w:rFonts w:ascii="Arial" w:hAnsi="Arial" w:cs="Arial"/>
          <w:spacing w:val="2"/>
          <w:sz w:val="20"/>
          <w:szCs w:val="20"/>
        </w:rPr>
        <w:t xml:space="preserve"> </w:t>
      </w:r>
      <w:r w:rsidRPr="000A6D18">
        <w:rPr>
          <w:rFonts w:ascii="Arial" w:hAnsi="Arial" w:cs="Arial"/>
          <w:spacing w:val="-1"/>
          <w:sz w:val="20"/>
          <w:szCs w:val="20"/>
        </w:rPr>
        <w:t>needs</w:t>
      </w:r>
      <w:r w:rsidRPr="000A6D18">
        <w:rPr>
          <w:rFonts w:ascii="Arial" w:hAnsi="Arial" w:cs="Arial"/>
          <w:spacing w:val="-5"/>
          <w:sz w:val="20"/>
          <w:szCs w:val="20"/>
        </w:rPr>
        <w:t xml:space="preserve"> </w:t>
      </w:r>
      <w:r w:rsidRPr="000A6D18">
        <w:rPr>
          <w:rFonts w:ascii="Arial" w:hAnsi="Arial" w:cs="Arial"/>
          <w:spacing w:val="-1"/>
          <w:sz w:val="20"/>
          <w:szCs w:val="20"/>
        </w:rPr>
        <w:t>to</w:t>
      </w:r>
      <w:r w:rsidRPr="000A6D18">
        <w:rPr>
          <w:rFonts w:ascii="Arial" w:hAnsi="Arial" w:cs="Arial"/>
          <w:spacing w:val="3"/>
          <w:sz w:val="20"/>
          <w:szCs w:val="20"/>
        </w:rPr>
        <w:t xml:space="preserve"> </w:t>
      </w:r>
      <w:r w:rsidRPr="000A6D18">
        <w:rPr>
          <w:rFonts w:ascii="Arial" w:hAnsi="Arial" w:cs="Arial"/>
          <w:spacing w:val="-1"/>
          <w:sz w:val="20"/>
          <w:szCs w:val="20"/>
        </w:rPr>
        <w:t>be</w:t>
      </w:r>
      <w:r w:rsidRPr="000A6D18">
        <w:rPr>
          <w:rFonts w:ascii="Arial" w:hAnsi="Arial" w:cs="Arial"/>
          <w:spacing w:val="-2"/>
          <w:sz w:val="20"/>
          <w:szCs w:val="20"/>
        </w:rPr>
        <w:t xml:space="preserve"> </w:t>
      </w:r>
      <w:r w:rsidRPr="000A6D18">
        <w:rPr>
          <w:rFonts w:ascii="Arial" w:hAnsi="Arial" w:cs="Arial"/>
          <w:spacing w:val="-1"/>
          <w:sz w:val="20"/>
          <w:szCs w:val="20"/>
        </w:rPr>
        <w:t>attached</w:t>
      </w:r>
      <w:r w:rsidRPr="000A6D18">
        <w:rPr>
          <w:rFonts w:ascii="Arial" w:hAnsi="Arial" w:cs="Arial"/>
          <w:spacing w:val="-2"/>
          <w:sz w:val="20"/>
          <w:szCs w:val="20"/>
        </w:rPr>
        <w:t xml:space="preserve"> </w:t>
      </w:r>
      <w:r w:rsidRPr="000A6D18">
        <w:rPr>
          <w:rFonts w:ascii="Arial" w:hAnsi="Arial" w:cs="Arial"/>
          <w:spacing w:val="-1"/>
          <w:sz w:val="20"/>
          <w:szCs w:val="20"/>
        </w:rPr>
        <w:t>to</w:t>
      </w:r>
      <w:r w:rsidRPr="000A6D18">
        <w:rPr>
          <w:rFonts w:ascii="Arial" w:hAnsi="Arial" w:cs="Arial"/>
          <w:spacing w:val="-2"/>
          <w:sz w:val="20"/>
          <w:szCs w:val="20"/>
        </w:rPr>
        <w:t xml:space="preserve"> </w:t>
      </w:r>
      <w:r w:rsidRPr="000A6D18">
        <w:rPr>
          <w:rFonts w:ascii="Arial" w:hAnsi="Arial" w:cs="Arial"/>
          <w:sz w:val="20"/>
          <w:szCs w:val="20"/>
        </w:rPr>
        <w:t>this document</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z w:val="20"/>
          <w:szCs w:val="20"/>
        </w:rPr>
        <w:t>the</w:t>
      </w:r>
      <w:r w:rsidRPr="000A6D18">
        <w:rPr>
          <w:rFonts w:ascii="Arial" w:hAnsi="Arial" w:cs="Arial"/>
          <w:spacing w:val="-2"/>
          <w:sz w:val="20"/>
          <w:szCs w:val="20"/>
        </w:rPr>
        <w:t xml:space="preserve"> </w:t>
      </w:r>
      <w:r w:rsidRPr="000A6D18">
        <w:rPr>
          <w:rFonts w:ascii="Arial" w:hAnsi="Arial" w:cs="Arial"/>
          <w:sz w:val="20"/>
          <w:szCs w:val="20"/>
        </w:rPr>
        <w:t>ARCP.</w:t>
      </w:r>
      <w:r w:rsidR="005E48A5">
        <w:rPr>
          <w:rFonts w:ascii="Arial" w:hAnsi="Arial" w:cs="Arial"/>
          <w:sz w:val="20"/>
          <w:szCs w:val="20"/>
        </w:rPr>
        <w:t xml:space="preserve"> OOPR will not normally exceed three years.  OOPR exceeding three years will only be granted in highly exceptional circumstances and requires specific prospective approval from the Lead Dean/ Director.</w:t>
      </w:r>
      <w:r w:rsidR="00C37B24" w:rsidRPr="000A6D18">
        <w:rPr>
          <w:rFonts w:ascii="Arial" w:hAnsi="Arial" w:cs="Arial"/>
          <w:sz w:val="20"/>
          <w:szCs w:val="20"/>
        </w:rPr>
        <w:t xml:space="preserve"> </w:t>
      </w:r>
    </w:p>
    <w:p w14:paraId="2FB9F915" w14:textId="77777777" w:rsidR="00112C2F" w:rsidRPr="000A6D18" w:rsidRDefault="00112C2F" w:rsidP="00B73020">
      <w:pPr>
        <w:kinsoku w:val="0"/>
        <w:overflowPunct w:val="0"/>
        <w:ind w:left="567"/>
        <w:rPr>
          <w:rFonts w:ascii="Arial" w:hAnsi="Arial" w:cs="Arial"/>
          <w:sz w:val="20"/>
          <w:szCs w:val="20"/>
        </w:rPr>
      </w:pPr>
    </w:p>
    <w:p w14:paraId="0C956124" w14:textId="0DC26CDB" w:rsidR="00112C2F" w:rsidRPr="000A6D18" w:rsidRDefault="00112C2F" w:rsidP="00B73020">
      <w:pPr>
        <w:kinsoku w:val="0"/>
        <w:overflowPunct w:val="0"/>
        <w:ind w:left="567"/>
        <w:jc w:val="both"/>
        <w:rPr>
          <w:rFonts w:ascii="Arial" w:hAnsi="Arial" w:cs="Arial"/>
          <w:spacing w:val="-1"/>
          <w:sz w:val="20"/>
          <w:szCs w:val="20"/>
        </w:rPr>
      </w:pPr>
      <w:r w:rsidRPr="000A6D18">
        <w:rPr>
          <w:rFonts w:ascii="Arial" w:hAnsi="Arial" w:cs="Arial"/>
          <w:b/>
          <w:bCs/>
          <w:sz w:val="20"/>
          <w:szCs w:val="20"/>
        </w:rPr>
        <w:t>OOPC:</w:t>
      </w:r>
      <w:r w:rsidRPr="000A6D18">
        <w:rPr>
          <w:rFonts w:ascii="Arial" w:hAnsi="Arial" w:cs="Arial"/>
          <w:b/>
          <w:bCs/>
          <w:spacing w:val="2"/>
          <w:sz w:val="20"/>
          <w:szCs w:val="20"/>
        </w:rPr>
        <w:t xml:space="preserve"> </w:t>
      </w:r>
      <w:r w:rsidRPr="000A6D18">
        <w:rPr>
          <w:rFonts w:ascii="Arial" w:hAnsi="Arial" w:cs="Arial"/>
          <w:sz w:val="20"/>
          <w:szCs w:val="20"/>
        </w:rPr>
        <w:t>attach</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pacing w:val="-1"/>
          <w:sz w:val="20"/>
          <w:szCs w:val="20"/>
        </w:rPr>
        <w:t>brief</w:t>
      </w:r>
      <w:r w:rsidRPr="000A6D18">
        <w:rPr>
          <w:rFonts w:ascii="Arial" w:hAnsi="Arial" w:cs="Arial"/>
          <w:spacing w:val="4"/>
          <w:sz w:val="20"/>
          <w:szCs w:val="20"/>
        </w:rPr>
        <w:t xml:space="preserve"> </w:t>
      </w:r>
      <w:r w:rsidRPr="000A6D18">
        <w:rPr>
          <w:rFonts w:ascii="Arial" w:hAnsi="Arial" w:cs="Arial"/>
          <w:spacing w:val="-1"/>
          <w:sz w:val="20"/>
          <w:szCs w:val="20"/>
        </w:rPr>
        <w:t>outline</w:t>
      </w:r>
      <w:r w:rsidRPr="000A6D18">
        <w:rPr>
          <w:rFonts w:ascii="Arial" w:hAnsi="Arial" w:cs="Arial"/>
          <w:spacing w:val="-2"/>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reasons</w:t>
      </w:r>
      <w:r w:rsidRPr="000A6D18">
        <w:rPr>
          <w:rFonts w:ascii="Arial" w:hAnsi="Arial" w:cs="Arial"/>
          <w:spacing w:val="-5"/>
          <w:sz w:val="20"/>
          <w:szCs w:val="20"/>
        </w:rPr>
        <w:t xml:space="preserve"> </w:t>
      </w:r>
      <w:r w:rsidRPr="000A6D18">
        <w:rPr>
          <w:rFonts w:ascii="Arial" w:hAnsi="Arial" w:cs="Arial"/>
          <w:sz w:val="20"/>
          <w:szCs w:val="20"/>
        </w:rPr>
        <w:t>for</w:t>
      </w:r>
      <w:r w:rsidRPr="000A6D18">
        <w:rPr>
          <w:rFonts w:ascii="Arial" w:hAnsi="Arial" w:cs="Arial"/>
          <w:spacing w:val="-2"/>
          <w:sz w:val="20"/>
          <w:szCs w:val="20"/>
        </w:rPr>
        <w:t xml:space="preserve"> </w:t>
      </w:r>
      <w:r w:rsidRPr="000A6D18">
        <w:rPr>
          <w:rFonts w:ascii="Arial" w:hAnsi="Arial" w:cs="Arial"/>
          <w:spacing w:val="-1"/>
          <w:sz w:val="20"/>
          <w:szCs w:val="20"/>
        </w:rPr>
        <w:t>requesting</w:t>
      </w:r>
      <w:r w:rsidRPr="000A6D18">
        <w:rPr>
          <w:rFonts w:ascii="Arial" w:hAnsi="Arial" w:cs="Arial"/>
          <w:spacing w:val="-2"/>
          <w:sz w:val="20"/>
          <w:szCs w:val="20"/>
        </w:rPr>
        <w:t xml:space="preserve"> </w:t>
      </w:r>
      <w:r w:rsidRPr="000A6D18">
        <w:rPr>
          <w:rFonts w:ascii="Arial" w:hAnsi="Arial" w:cs="Arial"/>
          <w:sz w:val="20"/>
          <w:szCs w:val="20"/>
        </w:rPr>
        <w:t>a</w:t>
      </w:r>
      <w:r w:rsidRPr="000A6D18">
        <w:rPr>
          <w:rFonts w:ascii="Arial" w:hAnsi="Arial" w:cs="Arial"/>
          <w:spacing w:val="-2"/>
          <w:sz w:val="20"/>
          <w:szCs w:val="20"/>
        </w:rPr>
        <w:t xml:space="preserve"> </w:t>
      </w:r>
      <w:r w:rsidRPr="000A6D18">
        <w:rPr>
          <w:rFonts w:ascii="Arial" w:hAnsi="Arial" w:cs="Arial"/>
          <w:sz w:val="20"/>
          <w:szCs w:val="20"/>
        </w:rPr>
        <w:t>career</w:t>
      </w:r>
      <w:r w:rsidRPr="000A6D18">
        <w:rPr>
          <w:rFonts w:ascii="Arial" w:hAnsi="Arial" w:cs="Arial"/>
          <w:spacing w:val="-2"/>
          <w:sz w:val="20"/>
          <w:szCs w:val="20"/>
        </w:rPr>
        <w:t xml:space="preserve"> </w:t>
      </w:r>
      <w:r w:rsidRPr="000A6D18">
        <w:rPr>
          <w:rFonts w:ascii="Arial" w:hAnsi="Arial" w:cs="Arial"/>
          <w:spacing w:val="-1"/>
          <w:sz w:val="20"/>
          <w:szCs w:val="20"/>
        </w:rPr>
        <w:t>break whilst</w:t>
      </w:r>
      <w:r w:rsidRPr="000A6D18">
        <w:rPr>
          <w:rFonts w:ascii="Arial" w:hAnsi="Arial" w:cs="Arial"/>
          <w:spacing w:val="3"/>
          <w:sz w:val="20"/>
          <w:szCs w:val="20"/>
        </w:rPr>
        <w:t xml:space="preserve"> </w:t>
      </w:r>
      <w:r w:rsidRPr="000A6D18">
        <w:rPr>
          <w:rFonts w:ascii="Arial" w:hAnsi="Arial" w:cs="Arial"/>
          <w:spacing w:val="-1"/>
          <w:sz w:val="20"/>
          <w:szCs w:val="20"/>
        </w:rPr>
        <w:t>retaining</w:t>
      </w:r>
      <w:r w:rsidRPr="000A6D18">
        <w:rPr>
          <w:rFonts w:ascii="Arial" w:hAnsi="Arial" w:cs="Arial"/>
          <w:spacing w:val="3"/>
          <w:sz w:val="20"/>
          <w:szCs w:val="20"/>
        </w:rPr>
        <w:t xml:space="preserve"> </w:t>
      </w:r>
      <w:r w:rsidR="00C34DAC" w:rsidRPr="000A6D18">
        <w:rPr>
          <w:rFonts w:ascii="Arial" w:hAnsi="Arial" w:cs="Arial"/>
          <w:spacing w:val="-1"/>
          <w:sz w:val="20"/>
          <w:szCs w:val="20"/>
        </w:rPr>
        <w:t>the</w:t>
      </w:r>
      <w:r w:rsidRPr="000A6D18">
        <w:rPr>
          <w:rFonts w:ascii="Arial" w:hAnsi="Arial" w:cs="Arial"/>
          <w:spacing w:val="-2"/>
          <w:sz w:val="20"/>
          <w:szCs w:val="20"/>
        </w:rPr>
        <w:t xml:space="preserve"> </w:t>
      </w:r>
      <w:r w:rsidRPr="000A6D18">
        <w:rPr>
          <w:rFonts w:ascii="Arial" w:hAnsi="Arial" w:cs="Arial"/>
          <w:spacing w:val="-1"/>
          <w:sz w:val="20"/>
          <w:szCs w:val="20"/>
        </w:rPr>
        <w:t>training</w:t>
      </w:r>
      <w:r w:rsidRPr="000A6D18">
        <w:rPr>
          <w:rFonts w:ascii="Arial" w:hAnsi="Arial" w:cs="Arial"/>
          <w:spacing w:val="3"/>
          <w:sz w:val="20"/>
          <w:szCs w:val="20"/>
        </w:rPr>
        <w:t xml:space="preserve"> </w:t>
      </w:r>
      <w:r w:rsidRPr="000A6D18">
        <w:rPr>
          <w:rFonts w:ascii="Arial" w:hAnsi="Arial" w:cs="Arial"/>
          <w:spacing w:val="-1"/>
          <w:sz w:val="20"/>
          <w:szCs w:val="20"/>
        </w:rPr>
        <w:t>number.</w:t>
      </w:r>
      <w:r w:rsidR="005E48A5">
        <w:rPr>
          <w:rFonts w:ascii="Arial" w:hAnsi="Arial" w:cs="Arial"/>
          <w:spacing w:val="-1"/>
          <w:sz w:val="20"/>
          <w:szCs w:val="20"/>
        </w:rPr>
        <w:t xml:space="preserve"> The duration of OOPC will normally be a period of up to one year.  A second year of OOPC can be considered but is at the discretion of the Lead Dean/ Director, who may </w:t>
      </w:r>
      <w:proofErr w:type="gramStart"/>
      <w:r w:rsidR="005E48A5">
        <w:rPr>
          <w:rFonts w:ascii="Arial" w:hAnsi="Arial" w:cs="Arial"/>
          <w:spacing w:val="-1"/>
          <w:sz w:val="20"/>
          <w:szCs w:val="20"/>
        </w:rPr>
        <w:t>take into account</w:t>
      </w:r>
      <w:proofErr w:type="gramEnd"/>
      <w:r w:rsidR="005E48A5">
        <w:rPr>
          <w:rFonts w:ascii="Arial" w:hAnsi="Arial" w:cs="Arial"/>
          <w:spacing w:val="-1"/>
          <w:sz w:val="20"/>
          <w:szCs w:val="20"/>
        </w:rPr>
        <w:t xml:space="preserve"> prior OOP periods for other reasons.</w:t>
      </w:r>
    </w:p>
    <w:p w14:paraId="59BC52A1" w14:textId="77777777" w:rsidR="00112C2F" w:rsidRPr="000A6D18" w:rsidRDefault="00112C2F" w:rsidP="00B73020">
      <w:pPr>
        <w:kinsoku w:val="0"/>
        <w:overflowPunct w:val="0"/>
        <w:ind w:left="567"/>
        <w:jc w:val="both"/>
        <w:rPr>
          <w:rFonts w:ascii="Arial" w:hAnsi="Arial" w:cs="Arial"/>
          <w:b/>
          <w:sz w:val="20"/>
          <w:szCs w:val="20"/>
        </w:rPr>
      </w:pPr>
    </w:p>
    <w:p w14:paraId="28BADF4E" w14:textId="77777777" w:rsidR="00FF3F15" w:rsidRPr="00053326" w:rsidRDefault="00112C2F" w:rsidP="00B73020">
      <w:pPr>
        <w:kinsoku w:val="0"/>
        <w:overflowPunct w:val="0"/>
        <w:ind w:left="567"/>
        <w:jc w:val="both"/>
        <w:rPr>
          <w:rFonts w:ascii="Arial" w:hAnsi="Arial" w:cs="Arial"/>
          <w:sz w:val="20"/>
          <w:szCs w:val="20"/>
        </w:rPr>
      </w:pPr>
      <w:r w:rsidRPr="000A6D18">
        <w:rPr>
          <w:rFonts w:ascii="Arial" w:hAnsi="Arial" w:cs="Arial"/>
          <w:b/>
          <w:sz w:val="20"/>
          <w:szCs w:val="20"/>
        </w:rPr>
        <w:t>Acting Up</w:t>
      </w:r>
      <w:r w:rsidRPr="000A6D18">
        <w:rPr>
          <w:rFonts w:ascii="Arial" w:hAnsi="Arial" w:cs="Arial"/>
          <w:sz w:val="20"/>
          <w:szCs w:val="20"/>
        </w:rPr>
        <w:t xml:space="preserve">: </w:t>
      </w:r>
      <w:r w:rsidRPr="000A6D18">
        <w:rPr>
          <w:rFonts w:ascii="Arial" w:hAnsi="Arial" w:cs="Arial"/>
          <w:spacing w:val="-1"/>
          <w:sz w:val="20"/>
          <w:szCs w:val="20"/>
        </w:rPr>
        <w:t xml:space="preserve">attach title and location of post as well as evidence of approval from clinical lead of </w:t>
      </w:r>
      <w:r w:rsidR="00C34DAC" w:rsidRPr="000A6D18">
        <w:rPr>
          <w:rFonts w:ascii="Arial" w:hAnsi="Arial" w:cs="Arial"/>
          <w:spacing w:val="-1"/>
          <w:sz w:val="20"/>
          <w:szCs w:val="20"/>
        </w:rPr>
        <w:t>the</w:t>
      </w:r>
      <w:r w:rsidRPr="000A6D18">
        <w:rPr>
          <w:rFonts w:ascii="Arial" w:hAnsi="Arial" w:cs="Arial"/>
          <w:spacing w:val="-1"/>
          <w:sz w:val="20"/>
          <w:szCs w:val="20"/>
        </w:rPr>
        <w:t xml:space="preserve"> current placement which confirms their support and agreement </w:t>
      </w:r>
      <w:r w:rsidR="009D156A" w:rsidRPr="000A6D18">
        <w:rPr>
          <w:rFonts w:ascii="Arial" w:hAnsi="Arial" w:cs="Arial"/>
          <w:spacing w:val="-1"/>
          <w:sz w:val="20"/>
          <w:szCs w:val="20"/>
        </w:rPr>
        <w:t>and of</w:t>
      </w:r>
      <w:r w:rsidRPr="000A6D18">
        <w:rPr>
          <w:rFonts w:ascii="Arial" w:hAnsi="Arial" w:cs="Arial"/>
          <w:spacing w:val="-1"/>
          <w:sz w:val="20"/>
          <w:szCs w:val="20"/>
        </w:rPr>
        <w:t>f the acting up</w:t>
      </w:r>
      <w:r w:rsidR="009D156A" w:rsidRPr="000A6D18">
        <w:rPr>
          <w:rFonts w:ascii="Arial" w:hAnsi="Arial" w:cs="Arial"/>
          <w:spacing w:val="-1"/>
          <w:sz w:val="20"/>
          <w:szCs w:val="20"/>
        </w:rPr>
        <w:t xml:space="preserve"> placement t</w:t>
      </w:r>
      <w:r w:rsidRPr="000A6D18">
        <w:rPr>
          <w:rFonts w:ascii="Arial" w:hAnsi="Arial" w:cs="Arial"/>
          <w:spacing w:val="-1"/>
          <w:sz w:val="20"/>
          <w:szCs w:val="20"/>
        </w:rPr>
        <w:t>hat funding is available for salary payment</w:t>
      </w:r>
      <w:r w:rsidRPr="000A6D18">
        <w:rPr>
          <w:rFonts w:ascii="Arial" w:hAnsi="Arial" w:cs="Arial"/>
          <w:sz w:val="20"/>
          <w:szCs w:val="20"/>
        </w:rPr>
        <w:t>.</w:t>
      </w:r>
      <w:r w:rsidRPr="00053326">
        <w:rPr>
          <w:rFonts w:ascii="Arial" w:hAnsi="Arial" w:cs="Arial"/>
          <w:sz w:val="20"/>
          <w:szCs w:val="20"/>
        </w:rPr>
        <w:t xml:space="preserve">  </w:t>
      </w:r>
    </w:p>
    <w:p w14:paraId="651B9F77" w14:textId="77777777" w:rsidR="00C34DAC" w:rsidRPr="00053326" w:rsidRDefault="00C34DAC" w:rsidP="003A7247">
      <w:pPr>
        <w:kinsoku w:val="0"/>
        <w:overflowPunct w:val="0"/>
        <w:jc w:val="both"/>
        <w:rPr>
          <w:rFonts w:ascii="Arial" w:hAnsi="Arial" w:cs="Arial"/>
          <w:spacing w:val="-1"/>
          <w:sz w:val="20"/>
          <w:szCs w:val="20"/>
        </w:rPr>
      </w:pPr>
    </w:p>
    <w:p w14:paraId="6FC17A3C" w14:textId="636FD75F" w:rsidR="00C34DAC" w:rsidRPr="00053326" w:rsidRDefault="00C34DAC" w:rsidP="00C34DAC">
      <w:pPr>
        <w:pStyle w:val="Heading1"/>
        <w:kinsoku w:val="0"/>
        <w:overflowPunct w:val="0"/>
        <w:spacing w:before="45"/>
        <w:rPr>
          <w:b w:val="0"/>
          <w:spacing w:val="-1"/>
          <w:sz w:val="20"/>
          <w:szCs w:val="20"/>
        </w:rPr>
      </w:pPr>
      <w:r w:rsidRPr="00053326">
        <w:rPr>
          <w:b w:val="0"/>
          <w:spacing w:val="-1"/>
          <w:sz w:val="20"/>
          <w:szCs w:val="20"/>
        </w:rPr>
        <w:t>The application form must be signed by</w:t>
      </w:r>
      <w:r w:rsidR="009D156A" w:rsidRPr="00053326">
        <w:rPr>
          <w:b w:val="0"/>
          <w:spacing w:val="-1"/>
          <w:sz w:val="20"/>
          <w:szCs w:val="20"/>
        </w:rPr>
        <w:t xml:space="preserve"> both the</w:t>
      </w:r>
      <w:r w:rsidRPr="00053326">
        <w:rPr>
          <w:b w:val="0"/>
          <w:spacing w:val="-1"/>
          <w:sz w:val="20"/>
          <w:szCs w:val="20"/>
        </w:rPr>
        <w:t xml:space="preserve"> Educational Supervisor and the Programme Director</w:t>
      </w:r>
      <w:r w:rsidR="0009274E">
        <w:rPr>
          <w:b w:val="0"/>
          <w:spacing w:val="-1"/>
          <w:sz w:val="20"/>
          <w:szCs w:val="20"/>
        </w:rPr>
        <w:t xml:space="preserve"> (FPD/TPD)</w:t>
      </w:r>
      <w:r w:rsidR="00C9722B" w:rsidRPr="00053326">
        <w:rPr>
          <w:b w:val="0"/>
          <w:spacing w:val="-1"/>
          <w:sz w:val="20"/>
          <w:szCs w:val="20"/>
        </w:rPr>
        <w:t xml:space="preserve"> in support of the application.</w:t>
      </w:r>
      <w:r w:rsidRPr="00053326">
        <w:rPr>
          <w:b w:val="0"/>
          <w:spacing w:val="-1"/>
          <w:sz w:val="20"/>
          <w:szCs w:val="20"/>
        </w:rPr>
        <w:t xml:space="preserve"> </w:t>
      </w:r>
    </w:p>
    <w:p w14:paraId="6C7B401D" w14:textId="77777777" w:rsidR="00C34DAC" w:rsidRPr="00053326" w:rsidRDefault="00C34DAC" w:rsidP="00C34DAC">
      <w:pPr>
        <w:rPr>
          <w:rFonts w:ascii="Arial" w:hAnsi="Arial" w:cs="Arial"/>
          <w:sz w:val="20"/>
          <w:szCs w:val="20"/>
        </w:rPr>
      </w:pPr>
    </w:p>
    <w:p w14:paraId="21BD6213" w14:textId="102FFD68" w:rsidR="00E10549" w:rsidRPr="00E10549" w:rsidRDefault="00E10549" w:rsidP="00E10549">
      <w:pPr>
        <w:pStyle w:val="NormalWeb"/>
        <w:numPr>
          <w:ilvl w:val="0"/>
          <w:numId w:val="20"/>
        </w:numPr>
        <w:shd w:val="clear" w:color="auto" w:fill="FFFFFF"/>
        <w:spacing w:before="0" w:beforeAutospacing="0" w:after="0" w:afterAutospacing="0"/>
        <w:ind w:right="273"/>
        <w:rPr>
          <w:color w:val="000000" w:themeColor="text1"/>
        </w:rPr>
      </w:pPr>
      <w:r w:rsidRPr="00E10549">
        <w:rPr>
          <w:rFonts w:ascii="Arial" w:hAnsi="Arial" w:cs="Arial"/>
          <w:b/>
          <w:bCs/>
          <w:color w:val="000000" w:themeColor="text1"/>
          <w:sz w:val="20"/>
          <w:szCs w:val="20"/>
          <w:bdr w:val="none" w:sz="0" w:space="0" w:color="auto" w:frame="1"/>
          <w:lang w:val="en"/>
        </w:rPr>
        <w:t>The Educational Supervisor’s signature supports the request based on the discussions with the trainee AND confirms that the Placement Board will be able to accommodate the absence of the trainee for the period of the OOP request</w:t>
      </w:r>
      <w:r w:rsidR="004E1502">
        <w:rPr>
          <w:rFonts w:ascii="Arial" w:hAnsi="Arial" w:cs="Arial"/>
          <w:b/>
          <w:bCs/>
          <w:color w:val="000000" w:themeColor="text1"/>
          <w:sz w:val="20"/>
          <w:szCs w:val="20"/>
          <w:bdr w:val="none" w:sz="0" w:space="0" w:color="auto" w:frame="1"/>
          <w:lang w:val="en"/>
        </w:rPr>
        <w:t xml:space="preserve"> (where OOP will impact on current placement)</w:t>
      </w:r>
    </w:p>
    <w:p w14:paraId="568FABCD" w14:textId="77777777" w:rsidR="00E10549" w:rsidRPr="00E10549" w:rsidRDefault="00E10549" w:rsidP="00E10549">
      <w:pPr>
        <w:pStyle w:val="NormalWeb"/>
        <w:shd w:val="clear" w:color="auto" w:fill="FFFFFF"/>
        <w:spacing w:before="0" w:beforeAutospacing="0" w:after="0" w:afterAutospacing="0"/>
        <w:ind w:right="273"/>
        <w:rPr>
          <w:rFonts w:ascii="Arial" w:hAnsi="Arial" w:cs="Arial"/>
          <w:b/>
          <w:bCs/>
          <w:color w:val="000000" w:themeColor="text1"/>
          <w:sz w:val="20"/>
          <w:szCs w:val="20"/>
          <w:bdr w:val="none" w:sz="0" w:space="0" w:color="auto" w:frame="1"/>
          <w:lang w:val="en"/>
        </w:rPr>
      </w:pPr>
    </w:p>
    <w:p w14:paraId="2C168318" w14:textId="60BEAB8A" w:rsidR="00E10549" w:rsidRPr="00E10549" w:rsidRDefault="00E10549" w:rsidP="00E10549">
      <w:pPr>
        <w:pStyle w:val="NormalWeb"/>
        <w:numPr>
          <w:ilvl w:val="0"/>
          <w:numId w:val="20"/>
        </w:numPr>
        <w:shd w:val="clear" w:color="auto" w:fill="FFFFFF"/>
        <w:spacing w:before="0" w:beforeAutospacing="0" w:after="0" w:afterAutospacing="0"/>
        <w:ind w:right="273"/>
        <w:rPr>
          <w:rFonts w:ascii="Arial" w:hAnsi="Arial" w:cs="Arial"/>
          <w:b/>
          <w:bCs/>
          <w:color w:val="000000" w:themeColor="text1"/>
          <w:sz w:val="20"/>
          <w:szCs w:val="20"/>
          <w:bdr w:val="none" w:sz="0" w:space="0" w:color="auto" w:frame="1"/>
          <w:lang w:val="en"/>
        </w:rPr>
      </w:pPr>
      <w:r w:rsidRPr="00E10549">
        <w:rPr>
          <w:rFonts w:ascii="Arial" w:hAnsi="Arial" w:cs="Arial"/>
          <w:b/>
          <w:bCs/>
          <w:color w:val="000000" w:themeColor="text1"/>
          <w:sz w:val="20"/>
          <w:szCs w:val="20"/>
          <w:bdr w:val="none" w:sz="0" w:space="0" w:color="auto" w:frame="1"/>
          <w:lang w:val="en"/>
        </w:rPr>
        <w:t xml:space="preserve">The Foundation/Training </w:t>
      </w:r>
      <w:proofErr w:type="spellStart"/>
      <w:r w:rsidRPr="00E10549">
        <w:rPr>
          <w:rFonts w:ascii="Arial" w:hAnsi="Arial" w:cs="Arial"/>
          <w:b/>
          <w:bCs/>
          <w:color w:val="000000" w:themeColor="text1"/>
          <w:sz w:val="20"/>
          <w:szCs w:val="20"/>
          <w:bdr w:val="none" w:sz="0" w:space="0" w:color="auto" w:frame="1"/>
          <w:lang w:val="en"/>
        </w:rPr>
        <w:t>Programme</w:t>
      </w:r>
      <w:proofErr w:type="spellEnd"/>
      <w:r w:rsidRPr="00E10549">
        <w:rPr>
          <w:rFonts w:ascii="Arial" w:hAnsi="Arial" w:cs="Arial"/>
          <w:b/>
          <w:bCs/>
          <w:color w:val="000000" w:themeColor="text1"/>
          <w:sz w:val="20"/>
          <w:szCs w:val="20"/>
          <w:bdr w:val="none" w:sz="0" w:space="0" w:color="auto" w:frame="1"/>
          <w:lang w:val="en"/>
        </w:rPr>
        <w:t xml:space="preserve"> Director’s signature denotes that release of the trainee will not adversely affect delivery of the </w:t>
      </w:r>
      <w:proofErr w:type="spellStart"/>
      <w:r w:rsidRPr="00E10549">
        <w:rPr>
          <w:rFonts w:ascii="Arial" w:hAnsi="Arial" w:cs="Arial"/>
          <w:b/>
          <w:bCs/>
          <w:color w:val="000000" w:themeColor="text1"/>
          <w:sz w:val="20"/>
          <w:szCs w:val="20"/>
          <w:bdr w:val="none" w:sz="0" w:space="0" w:color="auto" w:frame="1"/>
          <w:lang w:val="en"/>
        </w:rPr>
        <w:t>programme</w:t>
      </w:r>
      <w:proofErr w:type="spellEnd"/>
      <w:r w:rsidRPr="00E10549">
        <w:rPr>
          <w:rFonts w:ascii="Arial" w:hAnsi="Arial" w:cs="Arial"/>
          <w:b/>
          <w:bCs/>
          <w:color w:val="000000" w:themeColor="text1"/>
          <w:sz w:val="20"/>
          <w:szCs w:val="20"/>
          <w:bdr w:val="none" w:sz="0" w:space="0" w:color="auto" w:frame="1"/>
          <w:lang w:val="en"/>
        </w:rPr>
        <w:t xml:space="preserve"> to other trainees for the period of the OOP </w:t>
      </w:r>
      <w:proofErr w:type="gramStart"/>
      <w:r w:rsidRPr="00E10549">
        <w:rPr>
          <w:rFonts w:ascii="Arial" w:hAnsi="Arial" w:cs="Arial"/>
          <w:b/>
          <w:bCs/>
          <w:color w:val="000000" w:themeColor="text1"/>
          <w:sz w:val="20"/>
          <w:szCs w:val="20"/>
          <w:bdr w:val="none" w:sz="0" w:space="0" w:color="auto" w:frame="1"/>
          <w:lang w:val="en"/>
        </w:rPr>
        <w:t>request</w:t>
      </w:r>
      <w:proofErr w:type="gramEnd"/>
    </w:p>
    <w:p w14:paraId="0DC7C5B2" w14:textId="77777777" w:rsidR="00E10549" w:rsidRPr="00E10549" w:rsidRDefault="00E10549" w:rsidP="00E10549">
      <w:pPr>
        <w:pStyle w:val="NormalWeb"/>
        <w:shd w:val="clear" w:color="auto" w:fill="FFFFFF"/>
        <w:spacing w:before="0" w:beforeAutospacing="0" w:after="0" w:afterAutospacing="0"/>
        <w:ind w:right="273"/>
        <w:rPr>
          <w:color w:val="201F1E"/>
        </w:rPr>
      </w:pPr>
    </w:p>
    <w:p w14:paraId="4290FE90" w14:textId="77777777" w:rsidR="00D00DE5" w:rsidRPr="00053326" w:rsidRDefault="00D00DE5" w:rsidP="00FF3F15">
      <w:pPr>
        <w:tabs>
          <w:tab w:val="left" w:pos="460"/>
        </w:tabs>
        <w:spacing w:before="22" w:line="275" w:lineRule="auto"/>
        <w:ind w:right="66"/>
        <w:jc w:val="both"/>
        <w:rPr>
          <w:rFonts w:ascii="Arial" w:hAnsi="Arial" w:cs="Arial"/>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3</w:t>
      </w:r>
      <w:r w:rsidRPr="00053326">
        <w:rPr>
          <w:rFonts w:ascii="Arial" w:hAnsi="Arial" w:cs="Arial"/>
          <w:b/>
          <w:bCs/>
          <w:color w:val="000000"/>
          <w:sz w:val="20"/>
          <w:szCs w:val="20"/>
        </w:rPr>
        <w:t xml:space="preserve"> </w:t>
      </w:r>
      <w:r w:rsidRPr="00053326">
        <w:rPr>
          <w:rFonts w:ascii="Arial" w:hAnsi="Arial" w:cs="Arial"/>
          <w:b/>
          <w:bCs/>
          <w:color w:val="000000"/>
          <w:spacing w:val="-5"/>
          <w:sz w:val="20"/>
          <w:szCs w:val="20"/>
        </w:rPr>
        <w:t>A</w:t>
      </w:r>
      <w:r w:rsidRPr="00053326">
        <w:rPr>
          <w:rFonts w:ascii="Arial" w:hAnsi="Arial" w:cs="Arial"/>
          <w:b/>
          <w:bCs/>
          <w:color w:val="000000"/>
          <w:spacing w:val="2"/>
          <w:sz w:val="20"/>
          <w:szCs w:val="20"/>
        </w:rPr>
        <w:t>R</w:t>
      </w:r>
      <w:r w:rsidRPr="00053326">
        <w:rPr>
          <w:rFonts w:ascii="Arial" w:hAnsi="Arial" w:cs="Arial"/>
          <w:b/>
          <w:bCs/>
          <w:color w:val="000000"/>
          <w:sz w:val="20"/>
          <w:szCs w:val="20"/>
        </w:rPr>
        <w:t>C</w:t>
      </w:r>
      <w:r w:rsidRPr="00053326">
        <w:rPr>
          <w:rFonts w:ascii="Arial" w:hAnsi="Arial" w:cs="Arial"/>
          <w:b/>
          <w:bCs/>
          <w:color w:val="000000"/>
          <w:spacing w:val="-1"/>
          <w:sz w:val="20"/>
          <w:szCs w:val="20"/>
        </w:rPr>
        <w:t>P</w:t>
      </w:r>
      <w:r w:rsidRPr="00053326">
        <w:rPr>
          <w:rFonts w:ascii="Arial" w:hAnsi="Arial" w:cs="Arial"/>
          <w:b/>
          <w:bCs/>
          <w:color w:val="000000"/>
          <w:spacing w:val="-16"/>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z w:val="20"/>
          <w:szCs w:val="20"/>
        </w:rPr>
        <w:t>i</w:t>
      </w:r>
      <w:r w:rsidRPr="00053326">
        <w:rPr>
          <w:rFonts w:ascii="Arial" w:hAnsi="Arial" w:cs="Arial"/>
          <w:b/>
          <w:bCs/>
          <w:color w:val="000000"/>
          <w:spacing w:val="-1"/>
          <w:sz w:val="20"/>
          <w:szCs w:val="20"/>
        </w:rPr>
        <w:t>r</w:t>
      </w:r>
      <w:r w:rsidRPr="00053326">
        <w:rPr>
          <w:rFonts w:ascii="Arial" w:hAnsi="Arial" w:cs="Arial"/>
          <w:b/>
          <w:bCs/>
          <w:color w:val="000000"/>
          <w:spacing w:val="2"/>
          <w:sz w:val="20"/>
          <w:szCs w:val="20"/>
        </w:rPr>
        <w:t>e</w:t>
      </w:r>
      <w:r w:rsidRPr="00053326">
        <w:rPr>
          <w:rFonts w:ascii="Arial" w:hAnsi="Arial" w:cs="Arial"/>
          <w:b/>
          <w:bCs/>
          <w:color w:val="000000"/>
          <w:sz w:val="20"/>
          <w:szCs w:val="20"/>
        </w:rPr>
        <w:t>m</w:t>
      </w:r>
      <w:r w:rsidRPr="00053326">
        <w:rPr>
          <w:rFonts w:ascii="Arial" w:hAnsi="Arial" w:cs="Arial"/>
          <w:b/>
          <w:bCs/>
          <w:color w:val="000000"/>
          <w:spacing w:val="2"/>
          <w:sz w:val="20"/>
          <w:szCs w:val="20"/>
        </w:rPr>
        <w:t>e</w:t>
      </w:r>
      <w:r w:rsidRPr="00053326">
        <w:rPr>
          <w:rFonts w:ascii="Arial" w:hAnsi="Arial" w:cs="Arial"/>
          <w:b/>
          <w:bCs/>
          <w:color w:val="000000"/>
          <w:sz w:val="20"/>
          <w:szCs w:val="20"/>
        </w:rPr>
        <w:t>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p>
    <w:p w14:paraId="4F82C47C" w14:textId="77777777" w:rsidR="00D00DE5" w:rsidRPr="00053326" w:rsidRDefault="00D00DE5" w:rsidP="00D00DE5">
      <w:pPr>
        <w:spacing w:before="14" w:line="220" w:lineRule="exact"/>
        <w:rPr>
          <w:rFonts w:ascii="Arial" w:hAnsi="Arial" w:cs="Arial"/>
          <w:color w:val="000000"/>
          <w:sz w:val="20"/>
          <w:szCs w:val="20"/>
        </w:rPr>
      </w:pPr>
    </w:p>
    <w:p w14:paraId="66B8B1A5" w14:textId="1C193EEC" w:rsidR="00D00DE5" w:rsidRPr="00053326" w:rsidRDefault="00D00DE5" w:rsidP="00D00DE5">
      <w:pPr>
        <w:tabs>
          <w:tab w:val="left" w:pos="460"/>
        </w:tabs>
        <w:spacing w:line="274" w:lineRule="auto"/>
        <w:ind w:right="70"/>
        <w:jc w:val="both"/>
        <w:rPr>
          <w:rFonts w:ascii="Arial" w:hAnsi="Arial" w:cs="Arial"/>
          <w:sz w:val="20"/>
          <w:szCs w:val="20"/>
        </w:rPr>
      </w:pPr>
      <w:r w:rsidRPr="00053326">
        <w:rPr>
          <w:rFonts w:ascii="Arial" w:hAnsi="Arial" w:cs="Arial"/>
          <w:color w:val="000000"/>
          <w:sz w:val="20"/>
          <w:szCs w:val="20"/>
        </w:rPr>
        <w:t>Th</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9"/>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z w:val="20"/>
          <w:szCs w:val="20"/>
        </w:rPr>
        <w:t>p</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17"/>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4"/>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u</w:t>
      </w:r>
      <w:r w:rsidRPr="00053326">
        <w:rPr>
          <w:rFonts w:ascii="Arial" w:hAnsi="Arial" w:cs="Arial"/>
          <w:color w:val="000000"/>
          <w:sz w:val="20"/>
          <w:szCs w:val="20"/>
        </w:rPr>
        <w:t>n</w:t>
      </w:r>
      <w:r w:rsidRPr="00053326">
        <w:rPr>
          <w:rFonts w:ascii="Arial" w:hAnsi="Arial" w:cs="Arial"/>
          <w:color w:val="000000"/>
          <w:spacing w:val="-1"/>
          <w:sz w:val="20"/>
          <w:szCs w:val="20"/>
        </w:rPr>
        <w:t>d</w:t>
      </w:r>
      <w:r w:rsidRPr="00053326">
        <w:rPr>
          <w:rFonts w:ascii="Arial" w:hAnsi="Arial" w:cs="Arial"/>
          <w:color w:val="000000"/>
          <w:sz w:val="20"/>
          <w:szCs w:val="20"/>
        </w:rPr>
        <w:t>er</w:t>
      </w:r>
      <w:r w:rsidRPr="00053326">
        <w:rPr>
          <w:rFonts w:ascii="Arial" w:hAnsi="Arial" w:cs="Arial"/>
          <w:color w:val="000000"/>
          <w:spacing w:val="3"/>
          <w:sz w:val="20"/>
          <w:szCs w:val="20"/>
        </w:rPr>
        <w:t>t</w:t>
      </w:r>
      <w:r w:rsidRPr="00053326">
        <w:rPr>
          <w:rFonts w:ascii="Arial" w:hAnsi="Arial" w:cs="Arial"/>
          <w:color w:val="000000"/>
          <w:sz w:val="20"/>
          <w:szCs w:val="20"/>
        </w:rPr>
        <w: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6"/>
          <w:sz w:val="20"/>
          <w:szCs w:val="20"/>
        </w:rPr>
        <w:t xml:space="preserve"> </w:t>
      </w:r>
      <w:r w:rsidRPr="00053326">
        <w:rPr>
          <w:rFonts w:ascii="Arial" w:hAnsi="Arial" w:cs="Arial"/>
          <w:color w:val="000000"/>
          <w:sz w:val="20"/>
          <w:szCs w:val="20"/>
        </w:rPr>
        <w:t>a</w:t>
      </w:r>
      <w:r w:rsidRPr="00053326">
        <w:rPr>
          <w:rFonts w:ascii="Arial" w:hAnsi="Arial" w:cs="Arial"/>
          <w:color w:val="000000"/>
          <w:spacing w:val="24"/>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21"/>
          <w:sz w:val="20"/>
          <w:szCs w:val="20"/>
        </w:rPr>
        <w:t xml:space="preserve"> </w:t>
      </w:r>
      <w:r w:rsidRPr="00053326">
        <w:rPr>
          <w:rFonts w:ascii="Arial" w:hAnsi="Arial" w:cs="Arial"/>
          <w:color w:val="000000"/>
          <w:sz w:val="20"/>
          <w:szCs w:val="20"/>
        </w:rPr>
        <w:t>are</w:t>
      </w:r>
      <w:r w:rsidRPr="00053326">
        <w:rPr>
          <w:rFonts w:ascii="Arial" w:hAnsi="Arial" w:cs="Arial"/>
          <w:color w:val="000000"/>
          <w:spacing w:val="2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z w:val="20"/>
          <w:szCs w:val="20"/>
        </w:rPr>
        <w:t>ed</w:t>
      </w:r>
      <w:r w:rsidRPr="00053326">
        <w:rPr>
          <w:rFonts w:ascii="Arial" w:hAnsi="Arial" w:cs="Arial"/>
          <w:color w:val="000000"/>
          <w:spacing w:val="20"/>
          <w:sz w:val="20"/>
          <w:szCs w:val="20"/>
        </w:rPr>
        <w:t xml:space="preserve"> </w:t>
      </w:r>
      <w:r w:rsidRPr="00053326">
        <w:rPr>
          <w:rFonts w:ascii="Arial" w:hAnsi="Arial" w:cs="Arial"/>
          <w:color w:val="000000"/>
          <w:sz w:val="20"/>
          <w:szCs w:val="20"/>
        </w:rPr>
        <w:t>to</w:t>
      </w:r>
      <w:r w:rsidRPr="00053326">
        <w:rPr>
          <w:rFonts w:ascii="Arial" w:hAnsi="Arial" w:cs="Arial"/>
          <w:color w:val="000000"/>
          <w:spacing w:val="23"/>
          <w:sz w:val="20"/>
          <w:szCs w:val="20"/>
        </w:rPr>
        <w:t xml:space="preserve"> </w:t>
      </w:r>
      <w:r w:rsidRPr="00053326">
        <w:rPr>
          <w:rFonts w:ascii="Arial" w:hAnsi="Arial" w:cs="Arial"/>
          <w:color w:val="000000"/>
          <w:sz w:val="20"/>
          <w:szCs w:val="20"/>
        </w:rPr>
        <w:t>be</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6"/>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15"/>
          <w:sz w:val="20"/>
          <w:szCs w:val="20"/>
        </w:rPr>
        <w:t xml:space="preserve"> </w:t>
      </w:r>
      <w:r w:rsidRPr="00053326">
        <w:rPr>
          <w:rFonts w:ascii="Arial" w:hAnsi="Arial" w:cs="Arial"/>
          <w:color w:val="000000"/>
          <w:sz w:val="20"/>
          <w:szCs w:val="20"/>
        </w:rPr>
        <w:t>of</w:t>
      </w:r>
      <w:r w:rsidRPr="00053326">
        <w:rPr>
          <w:rFonts w:ascii="Arial" w:hAnsi="Arial" w:cs="Arial"/>
          <w:color w:val="000000"/>
          <w:spacing w:val="25"/>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10"/>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
          <w:sz w:val="20"/>
          <w:szCs w:val="20"/>
        </w:rPr>
        <w:t xml:space="preserve">  </w:t>
      </w:r>
      <w:r w:rsidRPr="00053326">
        <w:rPr>
          <w:rFonts w:ascii="Arial" w:hAnsi="Arial" w:cs="Arial"/>
          <w:sz w:val="20"/>
          <w:szCs w:val="20"/>
        </w:rPr>
        <w:t>In</w:t>
      </w:r>
      <w:r w:rsidRPr="00053326">
        <w:rPr>
          <w:rFonts w:ascii="Arial" w:hAnsi="Arial" w:cs="Arial"/>
          <w:spacing w:val="13"/>
          <w:sz w:val="20"/>
          <w:szCs w:val="20"/>
        </w:rPr>
        <w:t xml:space="preserve"> </w:t>
      </w:r>
      <w:r w:rsidRPr="00053326">
        <w:rPr>
          <w:rFonts w:ascii="Arial" w:hAnsi="Arial" w:cs="Arial"/>
          <w:sz w:val="20"/>
          <w:szCs w:val="20"/>
        </w:rPr>
        <w:t>e</w:t>
      </w:r>
      <w:r w:rsidRPr="00053326">
        <w:rPr>
          <w:rFonts w:ascii="Arial" w:hAnsi="Arial" w:cs="Arial"/>
          <w:spacing w:val="1"/>
          <w:sz w:val="20"/>
          <w:szCs w:val="20"/>
        </w:rPr>
        <w:t>xc</w:t>
      </w:r>
      <w:r w:rsidRPr="00053326">
        <w:rPr>
          <w:rFonts w:ascii="Arial" w:hAnsi="Arial" w:cs="Arial"/>
          <w:sz w:val="20"/>
          <w:szCs w:val="20"/>
        </w:rPr>
        <w:t>e</w:t>
      </w:r>
      <w:r w:rsidRPr="00053326">
        <w:rPr>
          <w:rFonts w:ascii="Arial" w:hAnsi="Arial" w:cs="Arial"/>
          <w:spacing w:val="-1"/>
          <w:sz w:val="20"/>
          <w:szCs w:val="20"/>
        </w:rPr>
        <w:t>p</w:t>
      </w:r>
      <w:r w:rsidRPr="00053326">
        <w:rPr>
          <w:rFonts w:ascii="Arial" w:hAnsi="Arial" w:cs="Arial"/>
          <w:sz w:val="20"/>
          <w:szCs w:val="20"/>
        </w:rPr>
        <w:t>t</w:t>
      </w:r>
      <w:r w:rsidRPr="00053326">
        <w:rPr>
          <w:rFonts w:ascii="Arial" w:hAnsi="Arial" w:cs="Arial"/>
          <w:spacing w:val="-1"/>
          <w:sz w:val="20"/>
          <w:szCs w:val="20"/>
        </w:rPr>
        <w:t>i</w:t>
      </w:r>
      <w:r w:rsidRPr="00053326">
        <w:rPr>
          <w:rFonts w:ascii="Arial" w:hAnsi="Arial" w:cs="Arial"/>
          <w:sz w:val="20"/>
          <w:szCs w:val="20"/>
        </w:rPr>
        <w:t>o</w:t>
      </w:r>
      <w:r w:rsidRPr="00053326">
        <w:rPr>
          <w:rFonts w:ascii="Arial" w:hAnsi="Arial" w:cs="Arial"/>
          <w:spacing w:val="1"/>
          <w:sz w:val="20"/>
          <w:szCs w:val="20"/>
        </w:rPr>
        <w:t>n</w:t>
      </w:r>
      <w:r w:rsidRPr="00053326">
        <w:rPr>
          <w:rFonts w:ascii="Arial" w:hAnsi="Arial" w:cs="Arial"/>
          <w:sz w:val="20"/>
          <w:szCs w:val="20"/>
        </w:rPr>
        <w:t>al</w:t>
      </w:r>
      <w:r w:rsidRPr="00053326">
        <w:rPr>
          <w:rFonts w:ascii="Arial" w:hAnsi="Arial" w:cs="Arial"/>
          <w:spacing w:val="7"/>
          <w:sz w:val="20"/>
          <w:szCs w:val="20"/>
        </w:rPr>
        <w:t xml:space="preserve"> </w:t>
      </w:r>
      <w:r w:rsidRPr="00053326">
        <w:rPr>
          <w:rFonts w:ascii="Arial" w:hAnsi="Arial" w:cs="Arial"/>
          <w:spacing w:val="1"/>
          <w:sz w:val="20"/>
          <w:szCs w:val="20"/>
        </w:rPr>
        <w:t>c</w:t>
      </w:r>
      <w:r w:rsidRPr="00053326">
        <w:rPr>
          <w:rFonts w:ascii="Arial" w:hAnsi="Arial" w:cs="Arial"/>
          <w:spacing w:val="-1"/>
          <w:sz w:val="20"/>
          <w:szCs w:val="20"/>
        </w:rPr>
        <w:t>i</w:t>
      </w:r>
      <w:r w:rsidRPr="00053326">
        <w:rPr>
          <w:rFonts w:ascii="Arial" w:hAnsi="Arial" w:cs="Arial"/>
          <w:spacing w:val="1"/>
          <w:sz w:val="20"/>
          <w:szCs w:val="20"/>
        </w:rPr>
        <w:t>rc</w:t>
      </w:r>
      <w:r w:rsidRPr="00053326">
        <w:rPr>
          <w:rFonts w:ascii="Arial" w:hAnsi="Arial" w:cs="Arial"/>
          <w:spacing w:val="2"/>
          <w:sz w:val="20"/>
          <w:szCs w:val="20"/>
        </w:rPr>
        <w:t>um</w:t>
      </w:r>
      <w:r w:rsidRPr="00053326">
        <w:rPr>
          <w:rFonts w:ascii="Arial" w:hAnsi="Arial" w:cs="Arial"/>
          <w:spacing w:val="1"/>
          <w:sz w:val="20"/>
          <w:szCs w:val="20"/>
        </w:rPr>
        <w:t>s</w:t>
      </w:r>
      <w:r w:rsidRPr="00053326">
        <w:rPr>
          <w:rFonts w:ascii="Arial" w:hAnsi="Arial" w:cs="Arial"/>
          <w:sz w:val="20"/>
          <w:szCs w:val="20"/>
        </w:rPr>
        <w:t>ta</w:t>
      </w:r>
      <w:r w:rsidRPr="00053326">
        <w:rPr>
          <w:rFonts w:ascii="Arial" w:hAnsi="Arial" w:cs="Arial"/>
          <w:spacing w:val="-1"/>
          <w:sz w:val="20"/>
          <w:szCs w:val="20"/>
        </w:rPr>
        <w:t>n</w:t>
      </w:r>
      <w:r w:rsidRPr="00053326">
        <w:rPr>
          <w:rFonts w:ascii="Arial" w:hAnsi="Arial" w:cs="Arial"/>
          <w:spacing w:val="1"/>
          <w:sz w:val="20"/>
          <w:szCs w:val="20"/>
        </w:rPr>
        <w:t>c</w:t>
      </w:r>
      <w:r w:rsidRPr="00053326">
        <w:rPr>
          <w:rFonts w:ascii="Arial" w:hAnsi="Arial" w:cs="Arial"/>
          <w:sz w:val="20"/>
          <w:szCs w:val="20"/>
        </w:rPr>
        <w:t>e</w:t>
      </w:r>
      <w:r w:rsidRPr="00053326">
        <w:rPr>
          <w:rFonts w:ascii="Arial" w:hAnsi="Arial" w:cs="Arial"/>
          <w:spacing w:val="1"/>
          <w:sz w:val="20"/>
          <w:szCs w:val="20"/>
        </w:rPr>
        <w:t>s</w:t>
      </w:r>
      <w:r w:rsidRPr="00053326">
        <w:rPr>
          <w:rFonts w:ascii="Arial" w:hAnsi="Arial" w:cs="Arial"/>
          <w:sz w:val="20"/>
          <w:szCs w:val="20"/>
        </w:rPr>
        <w:t>,</w:t>
      </w:r>
      <w:r w:rsidRPr="00053326">
        <w:rPr>
          <w:rFonts w:ascii="Arial" w:hAnsi="Arial" w:cs="Arial"/>
          <w:spacing w:val="6"/>
          <w:sz w:val="20"/>
          <w:szCs w:val="20"/>
        </w:rPr>
        <w:t xml:space="preserve"> </w:t>
      </w:r>
      <w:r w:rsidRPr="00053326">
        <w:rPr>
          <w:rFonts w:ascii="Arial" w:hAnsi="Arial" w:cs="Arial"/>
          <w:sz w:val="20"/>
          <w:szCs w:val="20"/>
        </w:rPr>
        <w:t>the</w:t>
      </w:r>
      <w:r w:rsidRPr="00053326">
        <w:rPr>
          <w:rFonts w:ascii="Arial" w:hAnsi="Arial" w:cs="Arial"/>
          <w:spacing w:val="15"/>
          <w:sz w:val="20"/>
          <w:szCs w:val="20"/>
        </w:rPr>
        <w:t xml:space="preserve"> </w:t>
      </w:r>
      <w:r w:rsidR="00D16147" w:rsidRPr="00053326">
        <w:rPr>
          <w:rFonts w:ascii="Arial" w:hAnsi="Arial" w:cs="Arial"/>
          <w:spacing w:val="4"/>
          <w:sz w:val="20"/>
          <w:szCs w:val="20"/>
        </w:rPr>
        <w:t xml:space="preserve">Lead Dean/Director </w:t>
      </w:r>
      <w:r w:rsidRPr="00053326">
        <w:rPr>
          <w:rFonts w:ascii="Arial" w:hAnsi="Arial" w:cs="Arial"/>
          <w:spacing w:val="4"/>
          <w:sz w:val="20"/>
          <w:szCs w:val="20"/>
        </w:rPr>
        <w:t>m</w:t>
      </w:r>
      <w:r w:rsidRPr="00053326">
        <w:rPr>
          <w:rFonts w:ascii="Arial" w:hAnsi="Arial" w:cs="Arial"/>
          <w:spacing w:val="2"/>
          <w:sz w:val="20"/>
          <w:szCs w:val="20"/>
        </w:rPr>
        <w:t>a</w:t>
      </w:r>
      <w:r w:rsidRPr="00053326">
        <w:rPr>
          <w:rFonts w:ascii="Arial" w:hAnsi="Arial" w:cs="Arial"/>
          <w:sz w:val="20"/>
          <w:szCs w:val="20"/>
        </w:rPr>
        <w:t>y</w:t>
      </w:r>
      <w:r w:rsidRPr="00053326">
        <w:rPr>
          <w:rFonts w:ascii="Arial" w:hAnsi="Arial" w:cs="Arial"/>
          <w:spacing w:val="9"/>
          <w:sz w:val="20"/>
          <w:szCs w:val="20"/>
        </w:rPr>
        <w:t xml:space="preserve"> </w:t>
      </w:r>
      <w:r w:rsidRPr="00053326">
        <w:rPr>
          <w:rFonts w:ascii="Arial" w:hAnsi="Arial" w:cs="Arial"/>
          <w:sz w:val="20"/>
          <w:szCs w:val="20"/>
        </w:rPr>
        <w:t>e</w:t>
      </w:r>
      <w:r w:rsidRPr="00053326">
        <w:rPr>
          <w:rFonts w:ascii="Arial" w:hAnsi="Arial" w:cs="Arial"/>
          <w:spacing w:val="1"/>
          <w:sz w:val="20"/>
          <w:szCs w:val="20"/>
        </w:rPr>
        <w:t>x</w:t>
      </w:r>
      <w:r w:rsidRPr="00053326">
        <w:rPr>
          <w:rFonts w:ascii="Arial" w:hAnsi="Arial" w:cs="Arial"/>
          <w:sz w:val="20"/>
          <w:szCs w:val="20"/>
        </w:rPr>
        <w:t>er</w:t>
      </w:r>
      <w:r w:rsidRPr="00053326">
        <w:rPr>
          <w:rFonts w:ascii="Arial" w:hAnsi="Arial" w:cs="Arial"/>
          <w:spacing w:val="2"/>
          <w:sz w:val="20"/>
          <w:szCs w:val="20"/>
        </w:rPr>
        <w:t>c</w:t>
      </w:r>
      <w:r w:rsidRPr="00053326">
        <w:rPr>
          <w:rFonts w:ascii="Arial" w:hAnsi="Arial" w:cs="Arial"/>
          <w:spacing w:val="-1"/>
          <w:sz w:val="20"/>
          <w:szCs w:val="20"/>
        </w:rPr>
        <w:t>i</w:t>
      </w:r>
      <w:r w:rsidRPr="00053326">
        <w:rPr>
          <w:rFonts w:ascii="Arial" w:hAnsi="Arial" w:cs="Arial"/>
          <w:spacing w:val="1"/>
          <w:sz w:val="20"/>
          <w:szCs w:val="20"/>
        </w:rPr>
        <w:t>s</w:t>
      </w:r>
      <w:r w:rsidRPr="00053326">
        <w:rPr>
          <w:rFonts w:ascii="Arial" w:hAnsi="Arial" w:cs="Arial"/>
          <w:sz w:val="20"/>
          <w:szCs w:val="20"/>
        </w:rPr>
        <w:t>e</w:t>
      </w:r>
      <w:r w:rsidRPr="00053326">
        <w:rPr>
          <w:rFonts w:ascii="Arial" w:hAnsi="Arial" w:cs="Arial"/>
          <w:spacing w:val="11"/>
          <w:sz w:val="20"/>
          <w:szCs w:val="20"/>
        </w:rPr>
        <w:t xml:space="preserve"> </w:t>
      </w:r>
      <w:r w:rsidRPr="00053326">
        <w:rPr>
          <w:rFonts w:ascii="Arial" w:hAnsi="Arial" w:cs="Arial"/>
          <w:sz w:val="20"/>
          <w:szCs w:val="20"/>
        </w:rPr>
        <w:t>d</w:t>
      </w:r>
      <w:r w:rsidRPr="00053326">
        <w:rPr>
          <w:rFonts w:ascii="Arial" w:hAnsi="Arial" w:cs="Arial"/>
          <w:spacing w:val="-1"/>
          <w:sz w:val="20"/>
          <w:szCs w:val="20"/>
        </w:rPr>
        <w:t>i</w:t>
      </w:r>
      <w:r w:rsidRPr="00053326">
        <w:rPr>
          <w:rFonts w:ascii="Arial" w:hAnsi="Arial" w:cs="Arial"/>
          <w:spacing w:val="1"/>
          <w:sz w:val="20"/>
          <w:szCs w:val="20"/>
        </w:rPr>
        <w:t>sc</w:t>
      </w:r>
      <w:r w:rsidRPr="00053326">
        <w:rPr>
          <w:rFonts w:ascii="Arial" w:hAnsi="Arial" w:cs="Arial"/>
          <w:spacing w:val="3"/>
          <w:sz w:val="20"/>
          <w:szCs w:val="20"/>
        </w:rPr>
        <w:t>r</w:t>
      </w:r>
      <w:r w:rsidRPr="00053326">
        <w:rPr>
          <w:rFonts w:ascii="Arial" w:hAnsi="Arial" w:cs="Arial"/>
          <w:sz w:val="20"/>
          <w:szCs w:val="20"/>
        </w:rPr>
        <w:t>et</w:t>
      </w:r>
      <w:r w:rsidRPr="00053326">
        <w:rPr>
          <w:rFonts w:ascii="Arial" w:hAnsi="Arial" w:cs="Arial"/>
          <w:spacing w:val="-2"/>
          <w:sz w:val="20"/>
          <w:szCs w:val="20"/>
        </w:rPr>
        <w:t>i</w:t>
      </w:r>
      <w:r w:rsidRPr="00053326">
        <w:rPr>
          <w:rFonts w:ascii="Arial" w:hAnsi="Arial" w:cs="Arial"/>
          <w:spacing w:val="2"/>
          <w:sz w:val="20"/>
          <w:szCs w:val="20"/>
        </w:rPr>
        <w:t>o</w:t>
      </w:r>
      <w:r w:rsidRPr="00053326">
        <w:rPr>
          <w:rFonts w:ascii="Arial" w:hAnsi="Arial" w:cs="Arial"/>
          <w:sz w:val="20"/>
          <w:szCs w:val="20"/>
        </w:rPr>
        <w:t>n</w:t>
      </w:r>
      <w:r w:rsidR="00BA3945">
        <w:rPr>
          <w:rFonts w:ascii="Arial" w:hAnsi="Arial" w:cs="Arial"/>
          <w:sz w:val="20"/>
          <w:szCs w:val="20"/>
        </w:rPr>
        <w:t xml:space="preserve"> for trainees with other ARCP outcomes</w:t>
      </w:r>
      <w:r w:rsidRPr="00053326">
        <w:rPr>
          <w:rFonts w:ascii="Arial" w:hAnsi="Arial" w:cs="Arial"/>
          <w:sz w:val="20"/>
          <w:szCs w:val="20"/>
        </w:rPr>
        <w:t>.</w:t>
      </w:r>
    </w:p>
    <w:p w14:paraId="5683F6A9" w14:textId="77777777" w:rsidR="00D00DE5" w:rsidRPr="00053326" w:rsidRDefault="00D00DE5" w:rsidP="00D00DE5">
      <w:pPr>
        <w:spacing w:before="7" w:line="260" w:lineRule="exact"/>
        <w:rPr>
          <w:rFonts w:ascii="Arial" w:hAnsi="Arial" w:cs="Arial"/>
          <w:color w:val="000000"/>
          <w:sz w:val="20"/>
          <w:szCs w:val="20"/>
        </w:rPr>
      </w:pPr>
    </w:p>
    <w:p w14:paraId="1F9A8491" w14:textId="4F504E45" w:rsidR="00D00DE5" w:rsidRPr="00053326" w:rsidRDefault="00D00DE5" w:rsidP="00D00DE5">
      <w:pPr>
        <w:tabs>
          <w:tab w:val="left" w:pos="460"/>
        </w:tabs>
        <w:spacing w:line="275" w:lineRule="auto"/>
        <w:ind w:right="71"/>
        <w:jc w:val="both"/>
        <w:rPr>
          <w:rFonts w:ascii="Arial" w:hAnsi="Arial" w:cs="Arial"/>
          <w:color w:val="000000"/>
          <w:sz w:val="20"/>
          <w:szCs w:val="20"/>
        </w:rPr>
      </w:pPr>
      <w:r w:rsidRPr="00053326">
        <w:rPr>
          <w:rFonts w:ascii="Arial" w:hAnsi="Arial" w:cs="Arial"/>
          <w:color w:val="000000"/>
          <w:sz w:val="20"/>
          <w:szCs w:val="20"/>
        </w:rPr>
        <w:t>In</w:t>
      </w:r>
      <w:r w:rsidRPr="00053326">
        <w:rPr>
          <w:rFonts w:ascii="Arial" w:hAnsi="Arial" w:cs="Arial"/>
          <w:color w:val="000000"/>
          <w:spacing w:val="45"/>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1"/>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u</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40"/>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pacing w:val="2"/>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39"/>
          <w:sz w:val="20"/>
          <w:szCs w:val="20"/>
        </w:rPr>
        <w:t xml:space="preserve"> </w:t>
      </w:r>
      <w:r w:rsidRPr="00053326">
        <w:rPr>
          <w:rFonts w:ascii="Arial" w:hAnsi="Arial" w:cs="Arial"/>
          <w:color w:val="000000"/>
          <w:sz w:val="20"/>
          <w:szCs w:val="20"/>
        </w:rPr>
        <w:t>a</w:t>
      </w:r>
      <w:r w:rsidRPr="00053326">
        <w:rPr>
          <w:rFonts w:ascii="Arial" w:hAnsi="Arial" w:cs="Arial"/>
          <w:color w:val="000000"/>
          <w:spacing w:val="45"/>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oc</w:t>
      </w:r>
      <w:r w:rsidRPr="00053326">
        <w:rPr>
          <w:rFonts w:ascii="Arial" w:hAnsi="Arial" w:cs="Arial"/>
          <w:color w:val="000000"/>
          <w:sz w:val="20"/>
          <w:szCs w:val="20"/>
        </w:rPr>
        <w:t>tor</w:t>
      </w:r>
      <w:r w:rsidRPr="00053326">
        <w:rPr>
          <w:rFonts w:ascii="Arial" w:hAnsi="Arial" w:cs="Arial"/>
          <w:color w:val="000000"/>
          <w:spacing w:val="4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45"/>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tgra</w:t>
      </w:r>
      <w:r w:rsidRPr="00053326">
        <w:rPr>
          <w:rFonts w:ascii="Arial" w:hAnsi="Arial" w:cs="Arial"/>
          <w:color w:val="000000"/>
          <w:spacing w:val="2"/>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35"/>
          <w:sz w:val="20"/>
          <w:szCs w:val="20"/>
        </w:rPr>
        <w:t xml:space="preserve"> </w:t>
      </w:r>
      <w:r w:rsidRPr="00053326">
        <w:rPr>
          <w:rFonts w:ascii="Arial" w:hAnsi="Arial" w:cs="Arial"/>
          <w:color w:val="000000"/>
          <w:sz w:val="20"/>
          <w:szCs w:val="20"/>
        </w:rPr>
        <w:t>tra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2"/>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z w:val="20"/>
          <w:szCs w:val="20"/>
        </w:rPr>
        <w:t>o</w:t>
      </w:r>
      <w:r w:rsidRPr="00053326">
        <w:rPr>
          <w:rFonts w:ascii="Arial" w:hAnsi="Arial" w:cs="Arial"/>
          <w:color w:val="000000"/>
          <w:spacing w:val="4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4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39"/>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6"/>
          <w:sz w:val="20"/>
          <w:szCs w:val="20"/>
        </w:rPr>
        <w:t xml:space="preserve"> </w:t>
      </w:r>
      <w:r w:rsidRPr="00053326">
        <w:rPr>
          <w:rFonts w:ascii="Arial" w:hAnsi="Arial" w:cs="Arial"/>
          <w:color w:val="000000"/>
          <w:sz w:val="20"/>
          <w:szCs w:val="20"/>
        </w:rPr>
        <w:t>a 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25"/>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31"/>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w:t>
      </w:r>
      <w:r w:rsidRPr="00053326">
        <w:rPr>
          <w:rFonts w:ascii="Arial" w:hAnsi="Arial" w:cs="Arial"/>
          <w:color w:val="000000"/>
          <w:spacing w:val="22"/>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or</w:t>
      </w:r>
      <w:r w:rsidRPr="00053326">
        <w:rPr>
          <w:rFonts w:ascii="Arial" w:hAnsi="Arial" w:cs="Arial"/>
          <w:color w:val="000000"/>
          <w:spacing w:val="28"/>
          <w:sz w:val="20"/>
          <w:szCs w:val="20"/>
        </w:rPr>
        <w:t xml:space="preserve"> </w:t>
      </w:r>
      <w:r w:rsidRPr="00053326">
        <w:rPr>
          <w:rFonts w:ascii="Arial" w:hAnsi="Arial" w:cs="Arial"/>
          <w:color w:val="000000"/>
          <w:sz w:val="20"/>
          <w:szCs w:val="20"/>
        </w:rPr>
        <w:t>an</w:t>
      </w:r>
      <w:r w:rsidRPr="00053326">
        <w:rPr>
          <w:rFonts w:ascii="Arial" w:hAnsi="Arial" w:cs="Arial"/>
          <w:color w:val="000000"/>
          <w:spacing w:val="30"/>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w:t>
      </w:r>
      <w:r w:rsidRPr="00053326">
        <w:rPr>
          <w:rFonts w:ascii="Arial" w:hAnsi="Arial" w:cs="Arial"/>
          <w:color w:val="000000"/>
          <w:spacing w:val="29"/>
          <w:sz w:val="20"/>
          <w:szCs w:val="20"/>
        </w:rPr>
        <w:t xml:space="preserve"> </w:t>
      </w:r>
      <w:r w:rsidRPr="00053326">
        <w:rPr>
          <w:rFonts w:ascii="Arial" w:hAnsi="Arial" w:cs="Arial"/>
          <w:color w:val="000000"/>
          <w:sz w:val="20"/>
          <w:szCs w:val="20"/>
        </w:rPr>
        <w:t>or</w:t>
      </w:r>
      <w:r w:rsidRPr="00053326">
        <w:rPr>
          <w:rFonts w:ascii="Arial" w:hAnsi="Arial" w:cs="Arial"/>
          <w:color w:val="000000"/>
          <w:spacing w:val="2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9"/>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19"/>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3"/>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7"/>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2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h</w:t>
      </w:r>
      <w:r w:rsidRPr="00053326">
        <w:rPr>
          <w:rFonts w:ascii="Arial" w:hAnsi="Arial" w:cs="Arial"/>
          <w:color w:val="000000"/>
          <w:spacing w:val="2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 a</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y to</w:t>
      </w:r>
      <w:r w:rsidRPr="00053326">
        <w:rPr>
          <w:rFonts w:ascii="Arial" w:hAnsi="Arial" w:cs="Arial"/>
          <w:color w:val="000000"/>
          <w:spacing w:val="7"/>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pacing w:val="2"/>
          <w:sz w:val="20"/>
          <w:szCs w:val="20"/>
        </w:rPr>
        <w:t>d</w:t>
      </w:r>
      <w:r w:rsidRPr="00053326">
        <w:rPr>
          <w:rFonts w:ascii="Arial" w:hAnsi="Arial" w:cs="Arial"/>
          <w:color w:val="000000"/>
          <w:sz w:val="20"/>
          <w:szCs w:val="20"/>
        </w:rPr>
        <w:t>erta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2"/>
          <w:sz w:val="20"/>
          <w:szCs w:val="20"/>
        </w:rPr>
        <w:t>ff</w:t>
      </w:r>
      <w:r w:rsidRPr="00053326">
        <w:rPr>
          <w:rFonts w:ascii="Arial" w:hAnsi="Arial" w:cs="Arial"/>
          <w:color w:val="000000"/>
          <w:sz w:val="20"/>
          <w:szCs w:val="20"/>
        </w:rPr>
        <w:t>erent</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4"/>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p</w:t>
      </w:r>
      <w:r w:rsidRPr="00053326">
        <w:rPr>
          <w:rFonts w:ascii="Arial" w:hAnsi="Arial" w:cs="Arial"/>
          <w:color w:val="000000"/>
          <w:spacing w:val="2"/>
          <w:sz w:val="20"/>
          <w:szCs w:val="20"/>
        </w:rPr>
        <w:t>p</w:t>
      </w:r>
      <w:r w:rsidRPr="00053326">
        <w:rPr>
          <w:rFonts w:ascii="Arial" w:hAnsi="Arial" w:cs="Arial"/>
          <w:color w:val="000000"/>
          <w:sz w:val="20"/>
          <w:szCs w:val="20"/>
        </w:rPr>
        <w:t>ortu</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2"/>
          <w:sz w:val="20"/>
          <w:szCs w:val="20"/>
        </w:rPr>
        <w:t>f</w:t>
      </w:r>
      <w:r w:rsidRPr="00053326">
        <w:rPr>
          <w:rFonts w:ascii="Arial" w:hAnsi="Arial" w:cs="Arial"/>
          <w:color w:val="000000"/>
          <w:sz w:val="20"/>
          <w:szCs w:val="20"/>
        </w:rPr>
        <w:t>ore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4"/>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pacing w:val="-3"/>
          <w:sz w:val="20"/>
          <w:szCs w:val="20"/>
        </w:rPr>
        <w:t>e</w:t>
      </w:r>
      <w:r w:rsidRPr="00053326">
        <w:rPr>
          <w:rFonts w:ascii="Arial" w:hAnsi="Arial" w:cs="Arial"/>
          <w:color w:val="000000"/>
          <w:sz w:val="20"/>
          <w:szCs w:val="20"/>
        </w:rPr>
        <w:t xml:space="preserve">.  </w:t>
      </w:r>
      <w:r w:rsidRPr="00053326">
        <w:rPr>
          <w:rFonts w:ascii="Arial" w:hAnsi="Arial" w:cs="Arial"/>
          <w:color w:val="000000"/>
          <w:spacing w:val="6"/>
          <w:sz w:val="20"/>
          <w:szCs w:val="20"/>
        </w:rPr>
        <w:t>W</w:t>
      </w:r>
      <w:r w:rsidRPr="00053326">
        <w:rPr>
          <w:rFonts w:ascii="Arial" w:hAnsi="Arial" w:cs="Arial"/>
          <w:color w:val="000000"/>
          <w:spacing w:val="-3"/>
          <w:sz w:val="20"/>
          <w:szCs w:val="20"/>
        </w:rPr>
        <w:t>h</w:t>
      </w:r>
      <w:r w:rsidRPr="00053326">
        <w:rPr>
          <w:rFonts w:ascii="Arial" w:hAnsi="Arial" w:cs="Arial"/>
          <w:color w:val="000000"/>
          <w:sz w:val="20"/>
          <w:szCs w:val="20"/>
        </w:rPr>
        <w:t>ere</w:t>
      </w:r>
      <w:r w:rsidRPr="00053326">
        <w:rPr>
          <w:rFonts w:ascii="Arial" w:hAnsi="Arial" w:cs="Arial"/>
          <w:color w:val="000000"/>
          <w:spacing w:val="1"/>
          <w:sz w:val="20"/>
          <w:szCs w:val="20"/>
        </w:rPr>
        <w:t xml:space="preserve"> </w:t>
      </w:r>
      <w:r w:rsidRPr="00053326">
        <w:rPr>
          <w:rFonts w:ascii="Arial" w:hAnsi="Arial" w:cs="Arial"/>
          <w:color w:val="000000"/>
          <w:sz w:val="20"/>
          <w:szCs w:val="20"/>
        </w:rPr>
        <w:t>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od</w:t>
      </w:r>
      <w:r w:rsidRPr="00053326">
        <w:rPr>
          <w:rFonts w:ascii="Arial" w:hAnsi="Arial" w:cs="Arial"/>
          <w:color w:val="000000"/>
          <w:spacing w:val="2"/>
          <w:sz w:val="20"/>
          <w:szCs w:val="20"/>
        </w:rPr>
        <w:t xml:space="preserve"> o</w:t>
      </w:r>
      <w:r w:rsidRPr="00053326">
        <w:rPr>
          <w:rFonts w:ascii="Arial" w:hAnsi="Arial" w:cs="Arial"/>
          <w:color w:val="000000"/>
          <w:sz w:val="20"/>
          <w:szCs w:val="20"/>
        </w:rPr>
        <w:t>f</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z w:val="20"/>
          <w:szCs w:val="20"/>
        </w:rPr>
        <w:t>to</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pacing w:val="3"/>
          <w:sz w:val="20"/>
          <w:szCs w:val="20"/>
        </w:rPr>
        <w:t>T</w:t>
      </w:r>
      <w:r w:rsidRPr="00053326">
        <w:rPr>
          <w:rFonts w:ascii="Arial" w:hAnsi="Arial" w:cs="Arial"/>
          <w:color w:val="000000"/>
          <w:sz w:val="20"/>
          <w:szCs w:val="20"/>
        </w:rPr>
        <w:t>, the</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si</w:t>
      </w:r>
      <w:r w:rsidRPr="00053326">
        <w:rPr>
          <w:rFonts w:ascii="Arial" w:hAnsi="Arial" w:cs="Arial"/>
          <w:color w:val="000000"/>
          <w:sz w:val="20"/>
          <w:szCs w:val="20"/>
        </w:rPr>
        <w:t>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3"/>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ns a</w:t>
      </w:r>
      <w:r w:rsidRPr="00053326">
        <w:rPr>
          <w:rFonts w:ascii="Arial" w:hAnsi="Arial" w:cs="Arial"/>
          <w:color w:val="000000"/>
          <w:spacing w:val="-1"/>
          <w:sz w:val="20"/>
          <w:szCs w:val="20"/>
        </w:rPr>
        <w:t xml:space="preserve"> </w:t>
      </w:r>
      <w:r w:rsidRPr="00053326">
        <w:rPr>
          <w:rFonts w:ascii="Arial" w:hAnsi="Arial" w:cs="Arial"/>
          <w:color w:val="000000"/>
          <w:sz w:val="20"/>
          <w:szCs w:val="20"/>
        </w:rPr>
        <w:t>cur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w:t>
      </w:r>
      <w:r w:rsidRPr="00053326">
        <w:rPr>
          <w:rFonts w:ascii="Arial" w:hAnsi="Arial" w:cs="Arial"/>
          <w:color w:val="000000"/>
          <w:spacing w:val="3"/>
          <w:sz w:val="20"/>
          <w:szCs w:val="20"/>
        </w:rPr>
        <w:t>C</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1</w:t>
      </w:r>
      <w:r w:rsidR="00BA3945">
        <w:rPr>
          <w:rFonts w:ascii="Arial" w:hAnsi="Arial" w:cs="Arial"/>
          <w:color w:val="000000"/>
          <w:spacing w:val="-1"/>
          <w:sz w:val="20"/>
          <w:szCs w:val="20"/>
        </w:rPr>
        <w:t>.</w:t>
      </w:r>
    </w:p>
    <w:p w14:paraId="731A3EEA" w14:textId="77777777" w:rsidR="00053326" w:rsidRPr="00053326" w:rsidRDefault="00053326" w:rsidP="00D00DE5">
      <w:pPr>
        <w:spacing w:before="6" w:line="260" w:lineRule="exact"/>
        <w:rPr>
          <w:rFonts w:ascii="Arial" w:hAnsi="Arial" w:cs="Arial"/>
          <w:color w:val="000000"/>
          <w:sz w:val="20"/>
          <w:szCs w:val="20"/>
        </w:rPr>
      </w:pPr>
    </w:p>
    <w:p w14:paraId="423ABBD1" w14:textId="4D963A79" w:rsidR="00E94792" w:rsidRDefault="00D00DE5" w:rsidP="00D00DE5">
      <w:pPr>
        <w:tabs>
          <w:tab w:val="left" w:pos="460"/>
        </w:tabs>
        <w:spacing w:line="275" w:lineRule="auto"/>
        <w:ind w:right="63"/>
        <w:jc w:val="both"/>
        <w:rPr>
          <w:rFonts w:ascii="Arial" w:hAnsi="Arial" w:cs="Arial"/>
          <w:color w:val="000000"/>
          <w:sz w:val="20"/>
          <w:szCs w:val="20"/>
        </w:rPr>
      </w:pPr>
      <w:r w:rsidRPr="00053326">
        <w:rPr>
          <w:rFonts w:ascii="Arial" w:hAnsi="Arial" w:cs="Arial"/>
          <w:color w:val="000000"/>
          <w:sz w:val="20"/>
          <w:szCs w:val="20"/>
        </w:rPr>
        <w:t>Due</w:t>
      </w:r>
      <w:r w:rsidRPr="00053326">
        <w:rPr>
          <w:rFonts w:ascii="Arial" w:hAnsi="Arial" w:cs="Arial"/>
          <w:color w:val="000000"/>
          <w:spacing w:val="53"/>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53"/>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at</w:t>
      </w:r>
      <w:r w:rsidRPr="00053326">
        <w:rPr>
          <w:rFonts w:ascii="Arial" w:hAnsi="Arial" w:cs="Arial"/>
          <w:color w:val="000000"/>
          <w:spacing w:val="-1"/>
          <w:sz w:val="20"/>
          <w:szCs w:val="20"/>
        </w:rPr>
        <w:t>u</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51"/>
          <w:sz w:val="20"/>
          <w:szCs w:val="20"/>
        </w:rPr>
        <w:t xml:space="preserve"> </w:t>
      </w:r>
      <w:r w:rsidRPr="00053326">
        <w:rPr>
          <w:rFonts w:ascii="Arial" w:hAnsi="Arial" w:cs="Arial"/>
          <w:color w:val="000000"/>
          <w:sz w:val="20"/>
          <w:szCs w:val="20"/>
        </w:rPr>
        <w:t xml:space="preserve">of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49"/>
          <w:sz w:val="20"/>
          <w:szCs w:val="20"/>
        </w:rPr>
        <w:t xml:space="preserve"> </w:t>
      </w:r>
      <w:r w:rsidRPr="00053326">
        <w:rPr>
          <w:rFonts w:ascii="Arial" w:hAnsi="Arial" w:cs="Arial"/>
          <w:color w:val="000000"/>
          <w:sz w:val="20"/>
          <w:szCs w:val="20"/>
        </w:rPr>
        <w:t>pri</w:t>
      </w:r>
      <w:r w:rsidRPr="00053326">
        <w:rPr>
          <w:rFonts w:ascii="Arial" w:hAnsi="Arial" w:cs="Arial"/>
          <w:color w:val="000000"/>
          <w:spacing w:val="4"/>
          <w:sz w:val="20"/>
          <w:szCs w:val="20"/>
        </w:rPr>
        <w:t>m</w:t>
      </w:r>
      <w:r w:rsidRPr="00053326">
        <w:rPr>
          <w:rFonts w:ascii="Arial" w:hAnsi="Arial" w:cs="Arial"/>
          <w:color w:val="000000"/>
          <w:sz w:val="20"/>
          <w:szCs w:val="20"/>
        </w:rPr>
        <w:t>ari</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46"/>
          <w:sz w:val="20"/>
          <w:szCs w:val="20"/>
        </w:rPr>
        <w:t xml:space="preserve"> </w:t>
      </w:r>
      <w:r w:rsidRPr="00053326">
        <w:rPr>
          <w:rFonts w:ascii="Arial" w:hAnsi="Arial" w:cs="Arial"/>
          <w:color w:val="000000"/>
          <w:sz w:val="20"/>
          <w:szCs w:val="20"/>
        </w:rPr>
        <w:t>to</w:t>
      </w:r>
      <w:r w:rsidRPr="00053326">
        <w:rPr>
          <w:rFonts w:ascii="Arial" w:hAnsi="Arial" w:cs="Arial"/>
          <w:color w:val="000000"/>
          <w:spacing w:val="5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48"/>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4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2"/>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00735514" w:rsidRPr="00053326">
        <w:rPr>
          <w:rFonts w:ascii="Arial" w:hAnsi="Arial" w:cs="Arial"/>
          <w:color w:val="000000"/>
          <w:sz w:val="20"/>
          <w:szCs w:val="20"/>
        </w:rPr>
        <w:t>,</w:t>
      </w:r>
      <w:r w:rsidRPr="00053326">
        <w:rPr>
          <w:rFonts w:ascii="Arial" w:hAnsi="Arial" w:cs="Arial"/>
          <w:color w:val="000000"/>
          <w:sz w:val="20"/>
          <w:szCs w:val="20"/>
        </w:rPr>
        <w:t xml:space="preserve"> p</w:t>
      </w:r>
      <w:r w:rsidRPr="00053326">
        <w:rPr>
          <w:rFonts w:ascii="Arial" w:hAnsi="Arial" w:cs="Arial"/>
          <w:color w:val="000000"/>
          <w:spacing w:val="-1"/>
          <w:sz w:val="20"/>
          <w:szCs w:val="20"/>
        </w:rPr>
        <w:t>o</w:t>
      </w:r>
      <w:r w:rsidRPr="00053326">
        <w:rPr>
          <w:rFonts w:ascii="Arial" w:hAnsi="Arial" w:cs="Arial"/>
          <w:color w:val="000000"/>
          <w:spacing w:val="1"/>
          <w:sz w:val="20"/>
          <w:szCs w:val="20"/>
        </w:rPr>
        <w:t>ss</w:t>
      </w:r>
      <w:r w:rsidRPr="00053326">
        <w:rPr>
          <w:rFonts w:ascii="Arial" w:hAnsi="Arial" w:cs="Arial"/>
          <w:color w:val="000000"/>
          <w:sz w:val="20"/>
          <w:szCs w:val="20"/>
        </w:rPr>
        <w:t>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6"/>
          <w:sz w:val="20"/>
          <w:szCs w:val="20"/>
        </w:rPr>
        <w:t xml:space="preserve"> </w:t>
      </w:r>
      <w:r w:rsidRPr="00053326">
        <w:rPr>
          <w:rFonts w:ascii="Arial" w:hAnsi="Arial" w:cs="Arial"/>
          <w:color w:val="000000"/>
          <w:sz w:val="20"/>
          <w:szCs w:val="20"/>
        </w:rPr>
        <w:t>a</w:t>
      </w:r>
      <w:r w:rsidRPr="00053326">
        <w:rPr>
          <w:rFonts w:ascii="Arial" w:hAnsi="Arial" w:cs="Arial"/>
          <w:color w:val="000000"/>
          <w:spacing w:val="5"/>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w:t>
      </w:r>
      <w:r w:rsidRPr="00053326">
        <w:rPr>
          <w:rFonts w:ascii="Arial" w:hAnsi="Arial" w:cs="Arial"/>
          <w:color w:val="000000"/>
          <w:spacing w:val="4"/>
          <w:sz w:val="20"/>
          <w:szCs w:val="20"/>
        </w:rPr>
        <w: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A</w:t>
      </w:r>
      <w:r w:rsidRPr="00053326">
        <w:rPr>
          <w:rFonts w:ascii="Arial" w:hAnsi="Arial" w:cs="Arial"/>
          <w:color w:val="000000"/>
          <w:spacing w:val="2"/>
          <w:sz w:val="20"/>
          <w:szCs w:val="20"/>
        </w:rPr>
        <w:t>R</w:t>
      </w:r>
      <w:r w:rsidRPr="00053326">
        <w:rPr>
          <w:rFonts w:ascii="Arial" w:hAnsi="Arial" w:cs="Arial"/>
          <w:color w:val="000000"/>
          <w:sz w:val="20"/>
          <w:szCs w:val="20"/>
        </w:rPr>
        <w:t>CP</w:t>
      </w:r>
      <w:r w:rsidRPr="00053326">
        <w:rPr>
          <w:rFonts w:ascii="Arial" w:hAnsi="Arial" w:cs="Arial"/>
          <w:color w:val="000000"/>
          <w:spacing w:val="2"/>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z w:val="20"/>
          <w:szCs w:val="20"/>
        </w:rPr>
        <w:t>t</w:t>
      </w:r>
      <w:r w:rsidRPr="00053326">
        <w:rPr>
          <w:rFonts w:ascii="Arial" w:hAnsi="Arial" w:cs="Arial"/>
          <w:color w:val="000000"/>
          <w:spacing w:val="6"/>
          <w:sz w:val="20"/>
          <w:szCs w:val="20"/>
        </w:rPr>
        <w:t xml:space="preserve"> </w:t>
      </w:r>
      <w:r w:rsidRPr="00053326">
        <w:rPr>
          <w:rFonts w:ascii="Arial" w:hAnsi="Arial" w:cs="Arial"/>
          <w:color w:val="000000"/>
          <w:sz w:val="20"/>
          <w:szCs w:val="20"/>
        </w:rPr>
        <w:t>be</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f</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s</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For</w:t>
      </w:r>
      <w:r w:rsidRPr="00053326">
        <w:rPr>
          <w:rFonts w:ascii="Arial" w:hAnsi="Arial" w:cs="Arial"/>
          <w:color w:val="000000"/>
          <w:spacing w:val="4"/>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z w:val="20"/>
          <w:szCs w:val="20"/>
        </w:rPr>
        <w:t>a</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 xml:space="preserve">tor </w:t>
      </w:r>
      <w:r w:rsidRPr="00053326">
        <w:rPr>
          <w:rFonts w:ascii="Arial" w:hAnsi="Arial" w:cs="Arial"/>
          <w:color w:val="000000"/>
          <w:spacing w:val="-1"/>
          <w:sz w:val="20"/>
          <w:szCs w:val="20"/>
        </w:rPr>
        <w:t>i</w:t>
      </w:r>
      <w:r w:rsidRPr="00053326">
        <w:rPr>
          <w:rFonts w:ascii="Arial" w:hAnsi="Arial" w:cs="Arial"/>
          <w:color w:val="000000"/>
          <w:sz w:val="20"/>
          <w:szCs w:val="20"/>
        </w:rPr>
        <w:t>n p</w:t>
      </w:r>
      <w:r w:rsidRPr="00053326">
        <w:rPr>
          <w:rFonts w:ascii="Arial" w:hAnsi="Arial" w:cs="Arial"/>
          <w:color w:val="000000"/>
          <w:spacing w:val="-1"/>
          <w:sz w:val="20"/>
          <w:szCs w:val="20"/>
        </w:rPr>
        <w:t>o</w:t>
      </w:r>
      <w:r w:rsidRPr="00053326">
        <w:rPr>
          <w:rFonts w:ascii="Arial" w:hAnsi="Arial" w:cs="Arial"/>
          <w:color w:val="000000"/>
          <w:spacing w:val="1"/>
          <w:sz w:val="20"/>
          <w:szCs w:val="20"/>
        </w:rPr>
        <w:t>s</w:t>
      </w:r>
      <w:r w:rsidRPr="00053326">
        <w:rPr>
          <w:rFonts w:ascii="Arial" w:hAnsi="Arial" w:cs="Arial"/>
          <w:color w:val="000000"/>
          <w:sz w:val="20"/>
          <w:szCs w:val="20"/>
        </w:rPr>
        <w:t>tgr</w:t>
      </w:r>
      <w:r w:rsidRPr="00053326">
        <w:rPr>
          <w:rFonts w:ascii="Arial" w:hAnsi="Arial" w:cs="Arial"/>
          <w:color w:val="000000"/>
          <w:spacing w:val="2"/>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2"/>
          <w:sz w:val="20"/>
          <w:szCs w:val="20"/>
        </w:rPr>
        <w:t>a</w:t>
      </w:r>
      <w:r w:rsidRPr="00053326">
        <w:rPr>
          <w:rFonts w:ascii="Arial" w:hAnsi="Arial" w:cs="Arial"/>
          <w:color w:val="000000"/>
          <w:sz w:val="20"/>
          <w:szCs w:val="20"/>
        </w:rPr>
        <w:t>te t</w:t>
      </w:r>
      <w:r w:rsidRPr="00053326">
        <w:rPr>
          <w:rFonts w:ascii="Arial" w:hAnsi="Arial" w:cs="Arial"/>
          <w:color w:val="000000"/>
          <w:spacing w:val="3"/>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 xml:space="preserve">ng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3"/>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pacing w:val="-1"/>
          <w:sz w:val="20"/>
          <w:szCs w:val="20"/>
        </w:rPr>
        <w:t>v</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g</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ng h</w:t>
      </w:r>
      <w:r w:rsidRPr="00053326">
        <w:rPr>
          <w:rFonts w:ascii="Arial" w:hAnsi="Arial" w:cs="Arial"/>
          <w:color w:val="000000"/>
          <w:spacing w:val="1"/>
          <w:sz w:val="20"/>
          <w:szCs w:val="20"/>
        </w:rPr>
        <w:t>e</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2"/>
          <w:sz w:val="20"/>
          <w:szCs w:val="20"/>
        </w:rPr>
        <w:t>t</w:t>
      </w:r>
      <w:r w:rsidRPr="00053326">
        <w:rPr>
          <w:rFonts w:ascii="Arial" w:hAnsi="Arial" w:cs="Arial"/>
          <w:color w:val="000000"/>
          <w:sz w:val="20"/>
          <w:szCs w:val="20"/>
        </w:rPr>
        <w:t xml:space="preserve">h </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tors th</w:t>
      </w:r>
      <w:r w:rsidRPr="00053326">
        <w:rPr>
          <w:rFonts w:ascii="Arial" w:hAnsi="Arial" w:cs="Arial"/>
          <w:color w:val="000000"/>
          <w:spacing w:val="-1"/>
          <w:sz w:val="20"/>
          <w:szCs w:val="20"/>
        </w:rPr>
        <w:t>a</w:t>
      </w:r>
      <w:r w:rsidRPr="00053326">
        <w:rPr>
          <w:rFonts w:ascii="Arial" w:hAnsi="Arial" w:cs="Arial"/>
          <w:color w:val="000000"/>
          <w:sz w:val="20"/>
          <w:szCs w:val="20"/>
        </w:rPr>
        <w:t xml:space="preserve">t </w:t>
      </w:r>
      <w:r w:rsidRPr="00053326">
        <w:rPr>
          <w:rFonts w:ascii="Arial" w:hAnsi="Arial" w:cs="Arial"/>
          <w:color w:val="000000"/>
          <w:spacing w:val="2"/>
          <w:sz w:val="20"/>
          <w:szCs w:val="20"/>
        </w:rPr>
        <w:t>h</w:t>
      </w:r>
      <w:r w:rsidRPr="00053326">
        <w:rPr>
          <w:rFonts w:ascii="Arial" w:hAnsi="Arial" w:cs="Arial"/>
          <w:color w:val="000000"/>
          <w:sz w:val="20"/>
          <w:szCs w:val="20"/>
        </w:rPr>
        <w:t>a</w:t>
      </w:r>
      <w:r w:rsidRPr="00053326">
        <w:rPr>
          <w:rFonts w:ascii="Arial" w:hAnsi="Arial" w:cs="Arial"/>
          <w:color w:val="000000"/>
          <w:spacing w:val="-2"/>
          <w:sz w:val="20"/>
          <w:szCs w:val="20"/>
        </w:rPr>
        <w:t>v</w:t>
      </w:r>
      <w:r w:rsidRPr="00053326">
        <w:rPr>
          <w:rFonts w:ascii="Arial" w:hAnsi="Arial" w:cs="Arial"/>
          <w:color w:val="000000"/>
          <w:sz w:val="20"/>
          <w:szCs w:val="20"/>
        </w:rPr>
        <w:t>e pre</w:t>
      </w:r>
      <w:r w:rsidRPr="00053326">
        <w:rPr>
          <w:rFonts w:ascii="Arial" w:hAnsi="Arial" w:cs="Arial"/>
          <w:color w:val="000000"/>
          <w:spacing w:val="1"/>
          <w:sz w:val="20"/>
          <w:szCs w:val="20"/>
        </w:rPr>
        <w:t>v</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z w:val="20"/>
          <w:szCs w:val="20"/>
        </w:rPr>
        <w:t xml:space="preserve">ed </w:t>
      </w:r>
      <w:r w:rsidRPr="00053326">
        <w:rPr>
          <w:rFonts w:ascii="Arial" w:hAnsi="Arial" w:cs="Arial"/>
          <w:color w:val="000000"/>
          <w:spacing w:val="1"/>
          <w:sz w:val="20"/>
          <w:szCs w:val="20"/>
        </w:rPr>
        <w:t>s</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1"/>
          <w:sz w:val="20"/>
          <w:szCs w:val="20"/>
        </w:rPr>
        <w:t>s</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 progre</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pacing w:val="1"/>
          <w:sz w:val="20"/>
          <w:szCs w:val="20"/>
        </w:rPr>
        <w:t>r</w:t>
      </w:r>
      <w:r w:rsidRPr="00053326">
        <w:rPr>
          <w:rFonts w:ascii="Arial" w:hAnsi="Arial" w:cs="Arial"/>
          <w:color w:val="000000"/>
          <w:sz w:val="20"/>
          <w:szCs w:val="20"/>
        </w:rPr>
        <w:t>o</w:t>
      </w:r>
      <w:r w:rsidRPr="00053326">
        <w:rPr>
          <w:rFonts w:ascii="Arial" w:hAnsi="Arial" w:cs="Arial"/>
          <w:color w:val="000000"/>
          <w:spacing w:val="-1"/>
          <w:sz w:val="20"/>
          <w:szCs w:val="20"/>
        </w:rPr>
        <w:t>u</w:t>
      </w:r>
      <w:r w:rsidRPr="00053326">
        <w:rPr>
          <w:rFonts w:ascii="Arial" w:hAnsi="Arial" w:cs="Arial"/>
          <w:color w:val="000000"/>
          <w:sz w:val="20"/>
          <w:szCs w:val="20"/>
        </w:rPr>
        <w:t>gh</w:t>
      </w:r>
      <w:r w:rsidRPr="00053326">
        <w:rPr>
          <w:rFonts w:ascii="Arial" w:hAnsi="Arial" w:cs="Arial"/>
          <w:color w:val="000000"/>
          <w:spacing w:val="6"/>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10"/>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8"/>
          <w:sz w:val="20"/>
          <w:szCs w:val="20"/>
        </w:rPr>
        <w:t xml:space="preserve"> </w:t>
      </w:r>
      <w:r w:rsidRPr="00053326">
        <w:rPr>
          <w:rFonts w:ascii="Arial" w:hAnsi="Arial" w:cs="Arial"/>
          <w:color w:val="000000"/>
          <w:sz w:val="20"/>
          <w:szCs w:val="20"/>
        </w:rPr>
        <w:t>tr</w:t>
      </w:r>
      <w:r w:rsidRPr="00053326">
        <w:rPr>
          <w:rFonts w:ascii="Arial" w:hAnsi="Arial" w:cs="Arial"/>
          <w:color w:val="000000"/>
          <w:spacing w:val="2"/>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z w:val="20"/>
          <w:szCs w:val="20"/>
        </w:rPr>
        <w:t>In</w:t>
      </w:r>
      <w:r w:rsidRPr="00053326">
        <w:rPr>
          <w:rFonts w:ascii="Arial" w:hAnsi="Arial" w:cs="Arial"/>
          <w:color w:val="000000"/>
          <w:spacing w:val="1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where</w:t>
      </w:r>
      <w:r w:rsidRPr="00053326">
        <w:rPr>
          <w:rFonts w:ascii="Arial" w:hAnsi="Arial" w:cs="Arial"/>
          <w:color w:val="000000"/>
          <w:spacing w:val="9"/>
          <w:sz w:val="20"/>
          <w:szCs w:val="20"/>
        </w:rPr>
        <w:t xml:space="preserve"> </w:t>
      </w:r>
      <w:r w:rsidRPr="00053326">
        <w:rPr>
          <w:rFonts w:ascii="Arial" w:hAnsi="Arial" w:cs="Arial"/>
          <w:color w:val="000000"/>
          <w:sz w:val="20"/>
          <w:szCs w:val="20"/>
        </w:rPr>
        <w:t>a d</w:t>
      </w:r>
      <w:r w:rsidRPr="00053326">
        <w:rPr>
          <w:rFonts w:ascii="Arial" w:hAnsi="Arial" w:cs="Arial"/>
          <w:color w:val="000000"/>
          <w:spacing w:val="-1"/>
          <w:sz w:val="20"/>
          <w:szCs w:val="20"/>
        </w:rPr>
        <w:t>o</w:t>
      </w:r>
      <w:r w:rsidRPr="00053326">
        <w:rPr>
          <w:rFonts w:ascii="Arial" w:hAnsi="Arial" w:cs="Arial"/>
          <w:color w:val="000000"/>
          <w:spacing w:val="1"/>
          <w:sz w:val="20"/>
          <w:szCs w:val="20"/>
        </w:rPr>
        <w:t>c</w:t>
      </w:r>
      <w:r w:rsidRPr="00053326">
        <w:rPr>
          <w:rFonts w:ascii="Arial" w:hAnsi="Arial" w:cs="Arial"/>
          <w:color w:val="000000"/>
          <w:sz w:val="20"/>
          <w:szCs w:val="20"/>
        </w:rPr>
        <w:t>tor</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ue</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6"/>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1"/>
          <w:sz w:val="20"/>
          <w:szCs w:val="20"/>
        </w:rPr>
        <w:t>a</w:t>
      </w:r>
      <w:r w:rsidRPr="00053326">
        <w:rPr>
          <w:rFonts w:ascii="Arial" w:hAnsi="Arial" w:cs="Arial"/>
          <w:color w:val="000000"/>
          <w:sz w:val="20"/>
          <w:szCs w:val="20"/>
        </w:rPr>
        <w:t>l</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1"/>
          <w:sz w:val="20"/>
          <w:szCs w:val="20"/>
        </w:rPr>
        <w:t xml:space="preserve"> </w:t>
      </w:r>
      <w:r w:rsidRPr="00053326">
        <w:rPr>
          <w:rFonts w:ascii="Arial" w:hAnsi="Arial" w:cs="Arial"/>
          <w:color w:val="000000"/>
          <w:sz w:val="20"/>
          <w:szCs w:val="20"/>
        </w:rPr>
        <w:t>the</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ir</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9"/>
          <w:sz w:val="20"/>
          <w:szCs w:val="20"/>
        </w:rPr>
        <w:t xml:space="preserve"> </w:t>
      </w:r>
      <w:r w:rsidRPr="00053326">
        <w:rPr>
          <w:rFonts w:ascii="Arial" w:hAnsi="Arial" w:cs="Arial"/>
          <w:color w:val="000000"/>
          <w:sz w:val="20"/>
          <w:szCs w:val="20"/>
        </w:rPr>
        <w:t>to</w:t>
      </w:r>
      <w:r w:rsidRPr="00053326">
        <w:rPr>
          <w:rFonts w:ascii="Arial" w:hAnsi="Arial" w:cs="Arial"/>
          <w:color w:val="000000"/>
          <w:spacing w:val="-1"/>
          <w:sz w:val="20"/>
          <w:szCs w:val="20"/>
        </w:rPr>
        <w:t xml:space="preserve"> </w:t>
      </w:r>
      <w:r w:rsidRPr="00053326">
        <w:rPr>
          <w:rFonts w:ascii="Arial" w:hAnsi="Arial" w:cs="Arial"/>
          <w:color w:val="000000"/>
          <w:sz w:val="20"/>
          <w:szCs w:val="20"/>
        </w:rPr>
        <w:t>h</w:t>
      </w:r>
      <w:r w:rsidRPr="00053326">
        <w:rPr>
          <w:rFonts w:ascii="Arial" w:hAnsi="Arial" w:cs="Arial"/>
          <w:color w:val="000000"/>
          <w:spacing w:val="-1"/>
          <w:sz w:val="20"/>
          <w:szCs w:val="20"/>
        </w:rPr>
        <w:t>ol</w:t>
      </w:r>
      <w:r w:rsidRPr="00053326">
        <w:rPr>
          <w:rFonts w:ascii="Arial" w:hAnsi="Arial" w:cs="Arial"/>
          <w:color w:val="000000"/>
          <w:sz w:val="20"/>
          <w:szCs w:val="20"/>
        </w:rPr>
        <w:t>d</w:t>
      </w:r>
      <w:r w:rsidRPr="00053326">
        <w:rPr>
          <w:rFonts w:ascii="Arial" w:hAnsi="Arial" w:cs="Arial"/>
          <w:color w:val="000000"/>
          <w:spacing w:val="-3"/>
          <w:sz w:val="20"/>
          <w:szCs w:val="20"/>
        </w:rPr>
        <w:t xml:space="preserve"> </w:t>
      </w:r>
      <w:r w:rsidRPr="00053326">
        <w:rPr>
          <w:rFonts w:ascii="Arial" w:hAnsi="Arial" w:cs="Arial"/>
          <w:color w:val="000000"/>
          <w:sz w:val="20"/>
          <w:szCs w:val="20"/>
        </w:rPr>
        <w:t xml:space="preserve">a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w:t>
      </w:r>
      <w:r w:rsidRPr="00053326">
        <w:rPr>
          <w:rFonts w:ascii="Arial" w:hAnsi="Arial" w:cs="Arial"/>
          <w:color w:val="000000"/>
          <w:spacing w:val="2"/>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RCP</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utco</w:t>
      </w:r>
      <w:r w:rsidRPr="00053326">
        <w:rPr>
          <w:rFonts w:ascii="Arial" w:hAnsi="Arial" w:cs="Arial"/>
          <w:color w:val="000000"/>
          <w:spacing w:val="4"/>
          <w:sz w:val="20"/>
          <w:szCs w:val="20"/>
        </w:rPr>
        <w:t>m</w:t>
      </w:r>
      <w:r w:rsidRPr="00053326">
        <w:rPr>
          <w:rFonts w:ascii="Arial" w:hAnsi="Arial" w:cs="Arial"/>
          <w:color w:val="000000"/>
          <w:sz w:val="20"/>
          <w:szCs w:val="20"/>
        </w:rPr>
        <w:t>e 1</w:t>
      </w:r>
      <w:r w:rsidRPr="00053326">
        <w:rPr>
          <w:rFonts w:ascii="Arial" w:hAnsi="Arial" w:cs="Arial"/>
          <w:color w:val="000000"/>
          <w:spacing w:val="7"/>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 xml:space="preserve">y </w:t>
      </w:r>
      <w:r w:rsidRPr="00053326">
        <w:rPr>
          <w:rFonts w:ascii="Arial" w:hAnsi="Arial" w:cs="Arial"/>
          <w:color w:val="000000"/>
          <w:spacing w:val="2"/>
          <w:sz w:val="20"/>
          <w:szCs w:val="20"/>
        </w:rPr>
        <w:t>b</w:t>
      </w:r>
      <w:r w:rsidRPr="00053326">
        <w:rPr>
          <w:rFonts w:ascii="Arial" w:hAnsi="Arial" w:cs="Arial"/>
          <w:color w:val="000000"/>
          <w:sz w:val="20"/>
          <w:szCs w:val="20"/>
        </w:rPr>
        <w:t>e</w:t>
      </w:r>
      <w:r w:rsidRPr="00053326">
        <w:rPr>
          <w:rFonts w:ascii="Arial" w:hAnsi="Arial" w:cs="Arial"/>
          <w:color w:val="000000"/>
          <w:spacing w:val="8"/>
          <w:sz w:val="20"/>
          <w:szCs w:val="20"/>
        </w:rPr>
        <w:t xml:space="preserve"> </w:t>
      </w:r>
      <w:r w:rsidRPr="00053326">
        <w:rPr>
          <w:rFonts w:ascii="Arial" w:hAnsi="Arial" w:cs="Arial"/>
          <w:color w:val="000000"/>
          <w:sz w:val="20"/>
          <w:szCs w:val="20"/>
        </w:rPr>
        <w:t>wa</w:t>
      </w:r>
      <w:r w:rsidRPr="00053326">
        <w:rPr>
          <w:rFonts w:ascii="Arial" w:hAnsi="Arial" w:cs="Arial"/>
          <w:color w:val="000000"/>
          <w:spacing w:val="1"/>
          <w:sz w:val="20"/>
          <w:szCs w:val="20"/>
        </w:rPr>
        <w:t>iv</w:t>
      </w:r>
      <w:r w:rsidRPr="00053326">
        <w:rPr>
          <w:rFonts w:ascii="Arial" w:hAnsi="Arial" w:cs="Arial"/>
          <w:color w:val="000000"/>
          <w:sz w:val="20"/>
          <w:szCs w:val="20"/>
        </w:rPr>
        <w:t>ed</w:t>
      </w:r>
      <w:r w:rsidRPr="00053326">
        <w:rPr>
          <w:rFonts w:ascii="Arial" w:hAnsi="Arial" w:cs="Arial"/>
          <w:color w:val="000000"/>
          <w:spacing w:val="3"/>
          <w:sz w:val="20"/>
          <w:szCs w:val="20"/>
        </w:rPr>
        <w:t xml:space="preserve"> </w:t>
      </w:r>
      <w:r w:rsidRPr="00053326">
        <w:rPr>
          <w:rFonts w:ascii="Arial" w:hAnsi="Arial" w:cs="Arial"/>
          <w:color w:val="000000"/>
          <w:sz w:val="20"/>
          <w:szCs w:val="20"/>
        </w:rPr>
        <w:t>at</w:t>
      </w:r>
      <w:r w:rsidRPr="00053326">
        <w:rPr>
          <w:rFonts w:ascii="Arial" w:hAnsi="Arial" w:cs="Arial"/>
          <w:color w:val="000000"/>
          <w:spacing w:val="6"/>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he</w:t>
      </w:r>
      <w:r w:rsidRPr="00053326">
        <w:rPr>
          <w:rFonts w:ascii="Arial" w:hAnsi="Arial" w:cs="Arial"/>
          <w:color w:val="000000"/>
          <w:spacing w:val="6"/>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scr</w:t>
      </w:r>
      <w:r w:rsidRPr="00053326">
        <w:rPr>
          <w:rFonts w:ascii="Arial" w:hAnsi="Arial" w:cs="Arial"/>
          <w:color w:val="000000"/>
          <w:sz w:val="20"/>
          <w:szCs w:val="20"/>
        </w:rPr>
        <w:t>e</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on of</w:t>
      </w:r>
      <w:r w:rsidRPr="00053326">
        <w:rPr>
          <w:rFonts w:ascii="Arial" w:hAnsi="Arial" w:cs="Arial"/>
          <w:color w:val="000000"/>
          <w:spacing w:val="7"/>
          <w:sz w:val="20"/>
          <w:szCs w:val="20"/>
        </w:rPr>
        <w:t xml:space="preserve"> </w:t>
      </w:r>
      <w:r w:rsidRPr="00053326">
        <w:rPr>
          <w:rFonts w:ascii="Arial" w:hAnsi="Arial" w:cs="Arial"/>
          <w:color w:val="000000"/>
          <w:sz w:val="20"/>
          <w:szCs w:val="20"/>
        </w:rPr>
        <w:t>t</w:t>
      </w:r>
      <w:r w:rsidRPr="00053326">
        <w:rPr>
          <w:rFonts w:ascii="Arial" w:hAnsi="Arial" w:cs="Arial"/>
          <w:color w:val="000000"/>
          <w:spacing w:val="2"/>
          <w:sz w:val="20"/>
          <w:szCs w:val="20"/>
        </w:rPr>
        <w:t>h</w:t>
      </w:r>
      <w:r w:rsidR="00735514" w:rsidRPr="00053326">
        <w:rPr>
          <w:rFonts w:ascii="Arial" w:hAnsi="Arial" w:cs="Arial"/>
          <w:color w:val="000000"/>
          <w:sz w:val="20"/>
          <w:szCs w:val="20"/>
        </w:rPr>
        <w:t>e Lead Dean/Director</w:t>
      </w:r>
      <w:r w:rsidRPr="00053326">
        <w:rPr>
          <w:rFonts w:ascii="Arial" w:hAnsi="Arial" w:cs="Arial"/>
          <w:color w:val="000000"/>
          <w:sz w:val="20"/>
          <w:szCs w:val="20"/>
        </w:rPr>
        <w:t xml:space="preserve">. </w:t>
      </w:r>
      <w:r w:rsidRPr="00053326">
        <w:rPr>
          <w:rFonts w:ascii="Arial" w:hAnsi="Arial" w:cs="Arial"/>
          <w:color w:val="000000"/>
          <w:spacing w:val="-1"/>
          <w:sz w:val="20"/>
          <w:szCs w:val="20"/>
        </w:rPr>
        <w:t xml:space="preserve"> </w:t>
      </w:r>
      <w:r w:rsidRPr="00053326">
        <w:rPr>
          <w:rFonts w:ascii="Arial" w:hAnsi="Arial" w:cs="Arial"/>
          <w:color w:val="000000"/>
          <w:sz w:val="20"/>
          <w:szCs w:val="20"/>
        </w:rPr>
        <w:t>Inste</w:t>
      </w:r>
      <w:r w:rsidRPr="00053326">
        <w:rPr>
          <w:rFonts w:ascii="Arial" w:hAnsi="Arial" w:cs="Arial"/>
          <w:color w:val="000000"/>
          <w:spacing w:val="1"/>
          <w:sz w:val="20"/>
          <w:szCs w:val="20"/>
        </w:rPr>
        <w:t>a</w:t>
      </w:r>
      <w:r w:rsidRPr="00053326">
        <w:rPr>
          <w:rFonts w:ascii="Arial" w:hAnsi="Arial" w:cs="Arial"/>
          <w:color w:val="000000"/>
          <w:sz w:val="20"/>
          <w:szCs w:val="20"/>
        </w:rPr>
        <w:t>d,</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s</w:t>
      </w:r>
      <w:r w:rsidRPr="00053326">
        <w:rPr>
          <w:rFonts w:ascii="Arial" w:hAnsi="Arial" w:cs="Arial"/>
          <w:color w:val="000000"/>
          <w:spacing w:val="2"/>
          <w:sz w:val="20"/>
          <w:szCs w:val="20"/>
        </w:rPr>
        <w:t>u</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a</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e</w:t>
      </w:r>
      <w:r w:rsidRPr="00053326">
        <w:rPr>
          <w:rFonts w:ascii="Arial" w:hAnsi="Arial" w:cs="Arial"/>
          <w:color w:val="000000"/>
          <w:spacing w:val="-1"/>
          <w:sz w:val="20"/>
          <w:szCs w:val="20"/>
        </w:rPr>
        <w:t>vi</w:t>
      </w:r>
      <w:r w:rsidRPr="00053326">
        <w:rPr>
          <w:rFonts w:ascii="Arial" w:hAnsi="Arial" w:cs="Arial"/>
          <w:color w:val="000000"/>
          <w:spacing w:val="2"/>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2"/>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w:t>
      </w:r>
      <w:r w:rsidRPr="00053326">
        <w:rPr>
          <w:rFonts w:ascii="Arial" w:hAnsi="Arial" w:cs="Arial"/>
          <w:color w:val="000000"/>
          <w:spacing w:val="2"/>
          <w:sz w:val="20"/>
          <w:szCs w:val="20"/>
        </w:rPr>
        <w:t>t</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ate</w:t>
      </w:r>
      <w:r w:rsidRPr="00053326">
        <w:rPr>
          <w:rFonts w:ascii="Arial" w:hAnsi="Arial" w:cs="Arial"/>
          <w:color w:val="000000"/>
          <w:spacing w:val="-1"/>
          <w:sz w:val="20"/>
          <w:szCs w:val="20"/>
        </w:rPr>
        <w:t xml:space="preserve"> </w:t>
      </w:r>
      <w:r w:rsidRPr="00053326">
        <w:rPr>
          <w:rFonts w:ascii="Arial" w:hAnsi="Arial" w:cs="Arial"/>
          <w:color w:val="000000"/>
          <w:spacing w:val="1"/>
          <w:sz w:val="20"/>
          <w:szCs w:val="20"/>
        </w:rPr>
        <w:t>c</w:t>
      </w:r>
      <w:r w:rsidRPr="00053326">
        <w:rPr>
          <w:rFonts w:ascii="Arial" w:hAnsi="Arial" w:cs="Arial"/>
          <w:color w:val="000000"/>
          <w:sz w:val="20"/>
          <w:szCs w:val="20"/>
        </w:rPr>
        <w:t>ur</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t p</w:t>
      </w:r>
      <w:r w:rsidRPr="00053326">
        <w:rPr>
          <w:rFonts w:ascii="Arial" w:hAnsi="Arial" w:cs="Arial"/>
          <w:color w:val="000000"/>
          <w:spacing w:val="-1"/>
          <w:sz w:val="20"/>
          <w:szCs w:val="20"/>
        </w:rPr>
        <w:t>e</w:t>
      </w:r>
      <w:r w:rsidRPr="00053326">
        <w:rPr>
          <w:rFonts w:ascii="Arial" w:hAnsi="Arial" w:cs="Arial"/>
          <w:color w:val="000000"/>
          <w:spacing w:val="1"/>
          <w:sz w:val="20"/>
          <w:szCs w:val="20"/>
        </w:rPr>
        <w:t>rs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al</w:t>
      </w:r>
      <w:r w:rsidRPr="00053326">
        <w:rPr>
          <w:rFonts w:ascii="Arial" w:hAnsi="Arial" w:cs="Arial"/>
          <w:color w:val="000000"/>
          <w:spacing w:val="-3"/>
          <w:sz w:val="20"/>
          <w:szCs w:val="20"/>
        </w:rPr>
        <w:t xml:space="preserve"> </w:t>
      </w:r>
      <w:r w:rsidRPr="00053326">
        <w:rPr>
          <w:rFonts w:ascii="Arial" w:hAnsi="Arial" w:cs="Arial"/>
          <w:color w:val="000000"/>
          <w:spacing w:val="3"/>
          <w:sz w:val="20"/>
          <w:szCs w:val="20"/>
        </w:rPr>
        <w:t>c</w:t>
      </w:r>
      <w:r w:rsidRPr="00053326">
        <w:rPr>
          <w:rFonts w:ascii="Arial" w:hAnsi="Arial" w:cs="Arial"/>
          <w:color w:val="000000"/>
          <w:spacing w:val="-1"/>
          <w:sz w:val="20"/>
          <w:szCs w:val="20"/>
        </w:rPr>
        <w:t>i</w:t>
      </w:r>
      <w:r w:rsidRPr="00053326">
        <w:rPr>
          <w:rFonts w:ascii="Arial" w:hAnsi="Arial" w:cs="Arial"/>
          <w:color w:val="000000"/>
          <w:spacing w:val="1"/>
          <w:sz w:val="20"/>
          <w:szCs w:val="20"/>
        </w:rPr>
        <w:t>rc</w:t>
      </w:r>
      <w:r w:rsidRPr="00053326">
        <w:rPr>
          <w:rFonts w:ascii="Arial" w:hAnsi="Arial" w:cs="Arial"/>
          <w:color w:val="000000"/>
          <w:sz w:val="20"/>
          <w:szCs w:val="20"/>
        </w:rPr>
        <w:t>u</w:t>
      </w:r>
      <w:r w:rsidRPr="00053326">
        <w:rPr>
          <w:rFonts w:ascii="Arial" w:hAnsi="Arial" w:cs="Arial"/>
          <w:color w:val="000000"/>
          <w:spacing w:val="2"/>
          <w:sz w:val="20"/>
          <w:szCs w:val="20"/>
        </w:rPr>
        <w:t>m</w:t>
      </w:r>
      <w:r w:rsidRPr="00053326">
        <w:rPr>
          <w:rFonts w:ascii="Arial" w:hAnsi="Arial" w:cs="Arial"/>
          <w:color w:val="000000"/>
          <w:spacing w:val="1"/>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n</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15"/>
          <w:sz w:val="20"/>
          <w:szCs w:val="20"/>
        </w:rPr>
        <w:t xml:space="preserve"> </w:t>
      </w:r>
      <w:r w:rsidRPr="00053326">
        <w:rPr>
          <w:rFonts w:ascii="Arial" w:hAnsi="Arial" w:cs="Arial"/>
          <w:color w:val="000000"/>
          <w:sz w:val="20"/>
          <w:szCs w:val="20"/>
        </w:rPr>
        <w:t>n</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z w:val="20"/>
          <w:szCs w:val="20"/>
        </w:rPr>
        <w:t>y be</w:t>
      </w:r>
      <w:r w:rsidRPr="00053326">
        <w:rPr>
          <w:rFonts w:ascii="Arial" w:hAnsi="Arial" w:cs="Arial"/>
          <w:color w:val="000000"/>
          <w:spacing w:val="-3"/>
          <w:sz w:val="20"/>
          <w:szCs w:val="20"/>
        </w:rPr>
        <w:t xml:space="preserve"> </w:t>
      </w:r>
      <w:r w:rsidRPr="00053326">
        <w:rPr>
          <w:rFonts w:ascii="Arial" w:hAnsi="Arial" w:cs="Arial"/>
          <w:color w:val="000000"/>
          <w:sz w:val="20"/>
          <w:szCs w:val="20"/>
        </w:rPr>
        <w:t>re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i</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d,</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4"/>
          <w:sz w:val="20"/>
          <w:szCs w:val="20"/>
        </w:rPr>
        <w:t xml:space="preserve"> </w:t>
      </w:r>
      <w:r w:rsidRPr="00053326">
        <w:rPr>
          <w:rFonts w:ascii="Arial" w:hAnsi="Arial" w:cs="Arial"/>
          <w:color w:val="000000"/>
          <w:spacing w:val="-1"/>
          <w:sz w:val="20"/>
          <w:szCs w:val="20"/>
        </w:rPr>
        <w:t>a</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O</w:t>
      </w:r>
      <w:r w:rsidRPr="00053326">
        <w:rPr>
          <w:rFonts w:ascii="Arial" w:hAnsi="Arial" w:cs="Arial"/>
          <w:color w:val="000000"/>
          <w:spacing w:val="3"/>
          <w:sz w:val="20"/>
          <w:szCs w:val="20"/>
        </w:rPr>
        <w:t>c</w:t>
      </w:r>
      <w:r w:rsidRPr="00053326">
        <w:rPr>
          <w:rFonts w:ascii="Arial" w:hAnsi="Arial" w:cs="Arial"/>
          <w:color w:val="000000"/>
          <w:spacing w:val="1"/>
          <w:sz w:val="20"/>
          <w:szCs w:val="20"/>
        </w:rPr>
        <w:t>c</w:t>
      </w:r>
      <w:r w:rsidRPr="00053326">
        <w:rPr>
          <w:rFonts w:ascii="Arial" w:hAnsi="Arial" w:cs="Arial"/>
          <w:color w:val="000000"/>
          <w:sz w:val="20"/>
          <w:szCs w:val="20"/>
        </w:rPr>
        <w:t>u</w:t>
      </w:r>
      <w:r w:rsidRPr="00053326">
        <w:rPr>
          <w:rFonts w:ascii="Arial" w:hAnsi="Arial" w:cs="Arial"/>
          <w:color w:val="000000"/>
          <w:spacing w:val="-1"/>
          <w:sz w:val="20"/>
          <w:szCs w:val="20"/>
        </w:rPr>
        <w:t>p</w:t>
      </w:r>
      <w:r w:rsidRPr="00053326">
        <w:rPr>
          <w:rFonts w:ascii="Arial" w:hAnsi="Arial" w:cs="Arial"/>
          <w:color w:val="000000"/>
          <w:sz w:val="20"/>
          <w:szCs w:val="20"/>
        </w:rPr>
        <w:t>at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13"/>
          <w:sz w:val="20"/>
          <w:szCs w:val="20"/>
        </w:rPr>
        <w:t xml:space="preserve"> </w:t>
      </w:r>
      <w:r w:rsidRPr="00053326">
        <w:rPr>
          <w:rFonts w:ascii="Arial" w:hAnsi="Arial" w:cs="Arial"/>
          <w:color w:val="000000"/>
          <w:spacing w:val="2"/>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th</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pacing w:val="2"/>
          <w:sz w:val="20"/>
          <w:szCs w:val="20"/>
        </w:rPr>
        <w:t>e</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pacing w:val="1"/>
          <w:sz w:val="20"/>
          <w:szCs w:val="20"/>
        </w:rPr>
        <w:t>r</w:t>
      </w:r>
      <w:r w:rsidRPr="00053326">
        <w:rPr>
          <w:rFonts w:ascii="Arial" w:hAnsi="Arial" w:cs="Arial"/>
          <w:color w:val="000000"/>
          <w:sz w:val="20"/>
          <w:szCs w:val="20"/>
        </w:rPr>
        <w:t>t</w:t>
      </w:r>
      <w:r w:rsidR="003A7247">
        <w:rPr>
          <w:rFonts w:ascii="Arial" w:hAnsi="Arial" w:cs="Arial"/>
          <w:color w:val="000000"/>
          <w:sz w:val="20"/>
          <w:szCs w:val="20"/>
        </w:rPr>
        <w:t>.</w:t>
      </w:r>
    </w:p>
    <w:p w14:paraId="223A77B9" w14:textId="380FAB35" w:rsidR="003A7247" w:rsidRDefault="003A7247" w:rsidP="00D00DE5">
      <w:pPr>
        <w:tabs>
          <w:tab w:val="left" w:pos="460"/>
        </w:tabs>
        <w:spacing w:line="275" w:lineRule="auto"/>
        <w:ind w:right="63"/>
        <w:jc w:val="both"/>
        <w:rPr>
          <w:rFonts w:ascii="Arial" w:hAnsi="Arial" w:cs="Arial"/>
          <w:color w:val="000000"/>
          <w:sz w:val="20"/>
          <w:szCs w:val="20"/>
        </w:rPr>
      </w:pPr>
    </w:p>
    <w:p w14:paraId="47740F1E" w14:textId="77777777" w:rsidR="00D00DE5" w:rsidRPr="00053326" w:rsidRDefault="00D00DE5" w:rsidP="00D00DE5">
      <w:pPr>
        <w:ind w:right="-20"/>
        <w:rPr>
          <w:rFonts w:ascii="Arial" w:hAnsi="Arial" w:cs="Arial"/>
          <w:color w:val="000000"/>
          <w:sz w:val="20"/>
          <w:szCs w:val="20"/>
        </w:rPr>
      </w:pPr>
      <w:r w:rsidRPr="00053326">
        <w:rPr>
          <w:rFonts w:ascii="Arial" w:hAnsi="Arial" w:cs="Arial"/>
          <w:b/>
          <w:bCs/>
          <w:color w:val="000000"/>
          <w:sz w:val="20"/>
          <w:szCs w:val="20"/>
        </w:rPr>
        <w:t>2.</w:t>
      </w:r>
      <w:r w:rsidR="00112C2F" w:rsidRPr="00053326">
        <w:rPr>
          <w:rFonts w:ascii="Arial" w:hAnsi="Arial" w:cs="Arial"/>
          <w:b/>
          <w:bCs/>
          <w:color w:val="000000"/>
          <w:sz w:val="20"/>
          <w:szCs w:val="20"/>
        </w:rPr>
        <w:t>4</w:t>
      </w:r>
      <w:r w:rsidRPr="00053326">
        <w:rPr>
          <w:rFonts w:ascii="Arial" w:hAnsi="Arial" w:cs="Arial"/>
          <w:b/>
          <w:bCs/>
          <w:color w:val="000000"/>
          <w:spacing w:val="-2"/>
          <w:sz w:val="20"/>
          <w:szCs w:val="20"/>
        </w:rPr>
        <w:t xml:space="preserve"> </w:t>
      </w:r>
      <w:r w:rsidRPr="00053326">
        <w:rPr>
          <w:rFonts w:ascii="Arial" w:hAnsi="Arial" w:cs="Arial"/>
          <w:b/>
          <w:bCs/>
          <w:color w:val="000000"/>
          <w:spacing w:val="-1"/>
          <w:sz w:val="20"/>
          <w:szCs w:val="20"/>
        </w:rPr>
        <w:t>Pr</w:t>
      </w:r>
      <w:r w:rsidRPr="00053326">
        <w:rPr>
          <w:rFonts w:ascii="Arial" w:hAnsi="Arial" w:cs="Arial"/>
          <w:b/>
          <w:bCs/>
          <w:color w:val="000000"/>
          <w:sz w:val="20"/>
          <w:szCs w:val="20"/>
        </w:rPr>
        <w:t>og</w:t>
      </w:r>
      <w:r w:rsidRPr="00053326">
        <w:rPr>
          <w:rFonts w:ascii="Arial" w:hAnsi="Arial" w:cs="Arial"/>
          <w:b/>
          <w:bCs/>
          <w:color w:val="000000"/>
          <w:spacing w:val="2"/>
          <w:sz w:val="20"/>
          <w:szCs w:val="20"/>
        </w:rPr>
        <w:t>r</w:t>
      </w:r>
      <w:r w:rsidRPr="00053326">
        <w:rPr>
          <w:rFonts w:ascii="Arial" w:hAnsi="Arial" w:cs="Arial"/>
          <w:b/>
          <w:bCs/>
          <w:color w:val="000000"/>
          <w:sz w:val="20"/>
          <w:szCs w:val="20"/>
        </w:rPr>
        <w:t>amme</w:t>
      </w:r>
      <w:r w:rsidRPr="00053326">
        <w:rPr>
          <w:rFonts w:ascii="Arial" w:hAnsi="Arial" w:cs="Arial"/>
          <w:b/>
          <w:bCs/>
          <w:color w:val="000000"/>
          <w:spacing w:val="-10"/>
          <w:sz w:val="20"/>
          <w:szCs w:val="20"/>
        </w:rPr>
        <w:t xml:space="preserve"> </w:t>
      </w:r>
      <w:r w:rsidRPr="00053326">
        <w:rPr>
          <w:rFonts w:ascii="Arial" w:hAnsi="Arial" w:cs="Arial"/>
          <w:b/>
          <w:bCs/>
          <w:color w:val="000000"/>
          <w:spacing w:val="-1"/>
          <w:sz w:val="20"/>
          <w:szCs w:val="20"/>
        </w:rPr>
        <w:t>r</w:t>
      </w:r>
      <w:r w:rsidRPr="00053326">
        <w:rPr>
          <w:rFonts w:ascii="Arial" w:hAnsi="Arial" w:cs="Arial"/>
          <w:b/>
          <w:bCs/>
          <w:color w:val="000000"/>
          <w:sz w:val="20"/>
          <w:szCs w:val="20"/>
        </w:rPr>
        <w:t>eq</w:t>
      </w:r>
      <w:r w:rsidRPr="00053326">
        <w:rPr>
          <w:rFonts w:ascii="Arial" w:hAnsi="Arial" w:cs="Arial"/>
          <w:b/>
          <w:bCs/>
          <w:color w:val="000000"/>
          <w:spacing w:val="1"/>
          <w:sz w:val="20"/>
          <w:szCs w:val="20"/>
        </w:rPr>
        <w:t>u</w:t>
      </w:r>
      <w:r w:rsidRPr="00053326">
        <w:rPr>
          <w:rFonts w:ascii="Arial" w:hAnsi="Arial" w:cs="Arial"/>
          <w:b/>
          <w:bCs/>
          <w:color w:val="000000"/>
          <w:spacing w:val="2"/>
          <w:sz w:val="20"/>
          <w:szCs w:val="20"/>
        </w:rPr>
        <w:t>i</w:t>
      </w:r>
      <w:r w:rsidRPr="00053326">
        <w:rPr>
          <w:rFonts w:ascii="Arial" w:hAnsi="Arial" w:cs="Arial"/>
          <w:b/>
          <w:bCs/>
          <w:color w:val="000000"/>
          <w:spacing w:val="-1"/>
          <w:sz w:val="20"/>
          <w:szCs w:val="20"/>
        </w:rPr>
        <w:t>r</w:t>
      </w:r>
      <w:r w:rsidRPr="00053326">
        <w:rPr>
          <w:rFonts w:ascii="Arial" w:hAnsi="Arial" w:cs="Arial"/>
          <w:b/>
          <w:bCs/>
          <w:color w:val="000000"/>
          <w:sz w:val="20"/>
          <w:szCs w:val="20"/>
        </w:rPr>
        <w:t>e</w:t>
      </w:r>
      <w:r w:rsidRPr="00053326">
        <w:rPr>
          <w:rFonts w:ascii="Arial" w:hAnsi="Arial" w:cs="Arial"/>
          <w:b/>
          <w:bCs/>
          <w:color w:val="000000"/>
          <w:spacing w:val="2"/>
          <w:sz w:val="20"/>
          <w:szCs w:val="20"/>
        </w:rPr>
        <w:t>m</w:t>
      </w:r>
      <w:r w:rsidRPr="00053326">
        <w:rPr>
          <w:rFonts w:ascii="Arial" w:hAnsi="Arial" w:cs="Arial"/>
          <w:b/>
          <w:bCs/>
          <w:color w:val="000000"/>
          <w:sz w:val="20"/>
          <w:szCs w:val="20"/>
        </w:rPr>
        <w:t>en</w:t>
      </w:r>
      <w:r w:rsidRPr="00053326">
        <w:rPr>
          <w:rFonts w:ascii="Arial" w:hAnsi="Arial" w:cs="Arial"/>
          <w:b/>
          <w:bCs/>
          <w:color w:val="000000"/>
          <w:spacing w:val="1"/>
          <w:sz w:val="20"/>
          <w:szCs w:val="20"/>
        </w:rPr>
        <w:t>t</w:t>
      </w:r>
      <w:r w:rsidRPr="00053326">
        <w:rPr>
          <w:rFonts w:ascii="Arial" w:hAnsi="Arial" w:cs="Arial"/>
          <w:b/>
          <w:bCs/>
          <w:color w:val="000000"/>
          <w:sz w:val="20"/>
          <w:szCs w:val="20"/>
        </w:rPr>
        <w:t>s</w:t>
      </w:r>
      <w:r w:rsidR="00C3154A" w:rsidRPr="00053326">
        <w:rPr>
          <w:rFonts w:ascii="Arial" w:hAnsi="Arial" w:cs="Arial"/>
          <w:b/>
          <w:bCs/>
          <w:color w:val="000000"/>
          <w:sz w:val="20"/>
          <w:szCs w:val="20"/>
        </w:rPr>
        <w:t xml:space="preserve"> and prioritisation of Out of Programme time</w:t>
      </w:r>
    </w:p>
    <w:p w14:paraId="4A74BC4D" w14:textId="77777777" w:rsidR="00D00DE5" w:rsidRPr="00053326" w:rsidRDefault="00D00DE5" w:rsidP="00D00DE5">
      <w:pPr>
        <w:spacing w:before="7" w:line="240" w:lineRule="exact"/>
        <w:rPr>
          <w:rFonts w:ascii="Arial" w:hAnsi="Arial" w:cs="Arial"/>
          <w:color w:val="000000"/>
          <w:sz w:val="20"/>
          <w:szCs w:val="20"/>
        </w:rPr>
      </w:pPr>
    </w:p>
    <w:p w14:paraId="7B68BDF8" w14:textId="4661540F" w:rsidR="00D00DE5" w:rsidRPr="00053326" w:rsidRDefault="00D00DE5" w:rsidP="00D00DE5">
      <w:pPr>
        <w:tabs>
          <w:tab w:val="left" w:pos="460"/>
        </w:tabs>
        <w:spacing w:before="22" w:line="275" w:lineRule="auto"/>
        <w:ind w:right="64"/>
        <w:jc w:val="both"/>
        <w:rPr>
          <w:rFonts w:ascii="Arial" w:hAnsi="Arial" w:cs="Arial"/>
          <w:color w:val="000000"/>
          <w:sz w:val="20"/>
          <w:szCs w:val="20"/>
        </w:rPr>
      </w:pPr>
      <w:r w:rsidRPr="00053326">
        <w:rPr>
          <w:rFonts w:ascii="Arial" w:hAnsi="Arial" w:cs="Arial"/>
          <w:color w:val="000000"/>
          <w:sz w:val="20"/>
          <w:szCs w:val="20"/>
        </w:rPr>
        <w:t>If</w:t>
      </w:r>
      <w:r w:rsidRPr="00053326">
        <w:rPr>
          <w:rFonts w:ascii="Arial" w:hAnsi="Arial" w:cs="Arial"/>
          <w:color w:val="000000"/>
          <w:spacing w:val="9"/>
          <w:sz w:val="20"/>
          <w:szCs w:val="20"/>
        </w:rPr>
        <w:t xml:space="preserve"> </w:t>
      </w:r>
      <w:r w:rsidRPr="00053326">
        <w:rPr>
          <w:rFonts w:ascii="Arial" w:hAnsi="Arial" w:cs="Arial"/>
          <w:color w:val="000000"/>
          <w:sz w:val="20"/>
          <w:szCs w:val="20"/>
        </w:rPr>
        <w:t xml:space="preserve">the </w:t>
      </w:r>
      <w:r w:rsidRPr="00053326">
        <w:rPr>
          <w:rFonts w:ascii="Arial" w:hAnsi="Arial" w:cs="Arial"/>
          <w:color w:val="000000"/>
          <w:spacing w:val="2"/>
          <w:sz w:val="20"/>
          <w:szCs w:val="20"/>
        </w:rPr>
        <w:t>n</w:t>
      </w:r>
      <w:r w:rsidRPr="00053326">
        <w:rPr>
          <w:rFonts w:ascii="Arial" w:hAnsi="Arial" w:cs="Arial"/>
          <w:color w:val="000000"/>
          <w:sz w:val="20"/>
          <w:szCs w:val="20"/>
        </w:rPr>
        <w:t>u</w:t>
      </w:r>
      <w:r w:rsidRPr="00053326">
        <w:rPr>
          <w:rFonts w:ascii="Arial" w:hAnsi="Arial" w:cs="Arial"/>
          <w:color w:val="000000"/>
          <w:spacing w:val="4"/>
          <w:sz w:val="20"/>
          <w:szCs w:val="20"/>
        </w:rPr>
        <w:t>m</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r</w:t>
      </w:r>
      <w:r w:rsidRPr="00053326">
        <w:rPr>
          <w:rFonts w:ascii="Arial" w:hAnsi="Arial" w:cs="Arial"/>
          <w:color w:val="000000"/>
          <w:spacing w:val="2"/>
          <w:sz w:val="20"/>
          <w:szCs w:val="20"/>
        </w:rPr>
        <w:t xml:space="preserve"> </w:t>
      </w:r>
      <w:r w:rsidRPr="00053326">
        <w:rPr>
          <w:rFonts w:ascii="Arial" w:hAnsi="Arial" w:cs="Arial"/>
          <w:color w:val="000000"/>
          <w:sz w:val="20"/>
          <w:szCs w:val="20"/>
        </w:rPr>
        <w:t>of tra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 p</w:t>
      </w:r>
      <w:r w:rsidRPr="00053326">
        <w:rPr>
          <w:rFonts w:ascii="Arial" w:hAnsi="Arial" w:cs="Arial"/>
          <w:color w:val="000000"/>
          <w:spacing w:val="1"/>
          <w:sz w:val="20"/>
          <w:szCs w:val="20"/>
        </w:rPr>
        <w:t>l</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 xml:space="preserve">g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2"/>
          <w:sz w:val="20"/>
          <w:szCs w:val="20"/>
        </w:rPr>
        <w:t>g</w:t>
      </w:r>
      <w:r w:rsidRPr="00053326">
        <w:rPr>
          <w:rFonts w:ascii="Arial" w:hAnsi="Arial" w:cs="Arial"/>
          <w:color w:val="000000"/>
          <w:sz w:val="20"/>
          <w:szCs w:val="20"/>
        </w:rPr>
        <w:t xml:space="preserve">o </w:t>
      </w:r>
      <w:r w:rsidRPr="00053326">
        <w:rPr>
          <w:rFonts w:ascii="Arial" w:hAnsi="Arial" w:cs="Arial"/>
          <w:color w:val="000000"/>
          <w:spacing w:val="2"/>
          <w:sz w:val="20"/>
          <w:szCs w:val="20"/>
        </w:rPr>
        <w:t>o</w:t>
      </w:r>
      <w:r w:rsidRPr="00053326">
        <w:rPr>
          <w:rFonts w:ascii="Arial" w:hAnsi="Arial" w:cs="Arial"/>
          <w:color w:val="000000"/>
          <w:sz w:val="20"/>
          <w:szCs w:val="20"/>
        </w:rPr>
        <w:t>ut</w:t>
      </w:r>
      <w:r w:rsidRPr="00053326">
        <w:rPr>
          <w:rFonts w:ascii="Arial" w:hAnsi="Arial" w:cs="Arial"/>
          <w:color w:val="000000"/>
          <w:spacing w:val="8"/>
          <w:sz w:val="20"/>
          <w:szCs w:val="20"/>
        </w:rPr>
        <w:t xml:space="preserve"> </w:t>
      </w:r>
      <w:r w:rsidR="00070006">
        <w:rPr>
          <w:rFonts w:ascii="Arial" w:hAnsi="Arial" w:cs="Arial"/>
          <w:color w:val="000000"/>
          <w:sz w:val="20"/>
          <w:szCs w:val="20"/>
        </w:rPr>
        <w:t>of</w:t>
      </w:r>
      <w:r w:rsidRPr="00053326">
        <w:rPr>
          <w:rFonts w:ascii="Arial" w:hAnsi="Arial" w:cs="Arial"/>
          <w:color w:val="000000"/>
          <w:sz w:val="20"/>
          <w:szCs w:val="20"/>
        </w:rPr>
        <w:t xml:space="preserve"> 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53"/>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o</w:t>
      </w:r>
      <w:r w:rsidRPr="00053326">
        <w:rPr>
          <w:rFonts w:ascii="Arial" w:hAnsi="Arial" w:cs="Arial"/>
          <w:color w:val="000000"/>
          <w:sz w:val="20"/>
          <w:szCs w:val="20"/>
        </w:rPr>
        <w:t>te</w:t>
      </w:r>
      <w:r w:rsidRPr="00053326">
        <w:rPr>
          <w:rFonts w:ascii="Arial" w:hAnsi="Arial" w:cs="Arial"/>
          <w:color w:val="000000"/>
          <w:spacing w:val="-1"/>
          <w:sz w:val="20"/>
          <w:szCs w:val="20"/>
        </w:rPr>
        <w:t>n</w:t>
      </w:r>
      <w:r w:rsidRPr="00053326">
        <w:rPr>
          <w:rFonts w:ascii="Arial" w:hAnsi="Arial" w:cs="Arial"/>
          <w:color w:val="000000"/>
          <w:spacing w:val="2"/>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a</w:t>
      </w:r>
      <w:r w:rsidRPr="00053326">
        <w:rPr>
          <w:rFonts w:ascii="Arial" w:hAnsi="Arial" w:cs="Arial"/>
          <w:color w:val="000000"/>
          <w:spacing w:val="-1"/>
          <w:sz w:val="20"/>
          <w:szCs w:val="20"/>
        </w:rPr>
        <w:t>l</w:t>
      </w:r>
      <w:r w:rsidRPr="00053326">
        <w:rPr>
          <w:rFonts w:ascii="Arial" w:hAnsi="Arial" w:cs="Arial"/>
          <w:color w:val="000000"/>
          <w:spacing w:val="4"/>
          <w:sz w:val="20"/>
          <w:szCs w:val="20"/>
        </w:rPr>
        <w:t>l</w:t>
      </w:r>
      <w:r w:rsidRPr="00053326">
        <w:rPr>
          <w:rFonts w:ascii="Arial" w:hAnsi="Arial" w:cs="Arial"/>
          <w:color w:val="000000"/>
          <w:sz w:val="20"/>
          <w:szCs w:val="20"/>
        </w:rPr>
        <w:t>y</w:t>
      </w:r>
      <w:r w:rsidRPr="00053326">
        <w:rPr>
          <w:rFonts w:ascii="Arial" w:hAnsi="Arial" w:cs="Arial"/>
          <w:color w:val="000000"/>
          <w:spacing w:val="54"/>
          <w:sz w:val="20"/>
          <w:szCs w:val="20"/>
        </w:rPr>
        <w:t xml:space="preserve"> </w:t>
      </w:r>
      <w:r w:rsidRPr="00053326">
        <w:rPr>
          <w:rFonts w:ascii="Arial" w:hAnsi="Arial" w:cs="Arial"/>
          <w:color w:val="000000"/>
          <w:sz w:val="20"/>
          <w:szCs w:val="20"/>
        </w:rPr>
        <w:t>wea</w:t>
      </w:r>
      <w:r w:rsidRPr="00053326">
        <w:rPr>
          <w:rFonts w:ascii="Arial" w:hAnsi="Arial" w:cs="Arial"/>
          <w:color w:val="000000"/>
          <w:spacing w:val="3"/>
          <w:sz w:val="20"/>
          <w:szCs w:val="20"/>
        </w:rPr>
        <w:t>k</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z w:val="20"/>
          <w:szCs w:val="20"/>
        </w:rPr>
        <w:t xml:space="preserve">s </w:t>
      </w:r>
      <w:r w:rsidRPr="00053326">
        <w:rPr>
          <w:rFonts w:ascii="Arial" w:hAnsi="Arial" w:cs="Arial"/>
          <w:color w:val="000000"/>
          <w:spacing w:val="2"/>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t</w:t>
      </w:r>
      <w:r w:rsidRPr="00053326">
        <w:rPr>
          <w:rFonts w:ascii="Arial" w:hAnsi="Arial" w:cs="Arial"/>
          <w:color w:val="000000"/>
          <w:spacing w:val="2"/>
          <w:sz w:val="20"/>
          <w:szCs w:val="20"/>
        </w:rPr>
        <w:t>h</w:t>
      </w:r>
      <w:r w:rsidRPr="00053326">
        <w:rPr>
          <w:rFonts w:ascii="Arial" w:hAnsi="Arial" w:cs="Arial"/>
          <w:color w:val="000000"/>
          <w:sz w:val="20"/>
          <w:szCs w:val="20"/>
        </w:rPr>
        <w:t>er t</w:t>
      </w:r>
      <w:r w:rsidRPr="00053326">
        <w:rPr>
          <w:rFonts w:ascii="Arial" w:hAnsi="Arial" w:cs="Arial"/>
          <w:color w:val="000000"/>
          <w:spacing w:val="2"/>
          <w:sz w:val="20"/>
          <w:szCs w:val="20"/>
        </w:rPr>
        <w:t>h</w:t>
      </w:r>
      <w:r w:rsidRPr="00053326">
        <w:rPr>
          <w:rFonts w:ascii="Arial" w:hAnsi="Arial" w:cs="Arial"/>
          <w:color w:val="000000"/>
          <w:sz w:val="20"/>
          <w:szCs w:val="20"/>
        </w:rPr>
        <w:t>e a</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a</w:t>
      </w:r>
      <w:r w:rsidRPr="00053326">
        <w:rPr>
          <w:rFonts w:ascii="Arial" w:hAnsi="Arial" w:cs="Arial"/>
          <w:color w:val="000000"/>
          <w:spacing w:val="3"/>
          <w:sz w:val="20"/>
          <w:szCs w:val="20"/>
        </w:rPr>
        <w:t>c</w:t>
      </w:r>
      <w:r w:rsidRPr="00053326">
        <w:rPr>
          <w:rFonts w:ascii="Arial" w:hAnsi="Arial" w:cs="Arial"/>
          <w:color w:val="000000"/>
          <w:sz w:val="20"/>
          <w:szCs w:val="20"/>
        </w:rPr>
        <w:t>y</w:t>
      </w:r>
      <w:r w:rsidRPr="00053326">
        <w:rPr>
          <w:rFonts w:ascii="Arial" w:hAnsi="Arial" w:cs="Arial"/>
          <w:color w:val="000000"/>
          <w:spacing w:val="-8"/>
          <w:sz w:val="20"/>
          <w:szCs w:val="20"/>
        </w:rPr>
        <w:t xml:space="preserve"> </w:t>
      </w:r>
      <w:r w:rsidRPr="00053326">
        <w:rPr>
          <w:rFonts w:ascii="Arial" w:hAnsi="Arial" w:cs="Arial"/>
          <w:color w:val="000000"/>
          <w:sz w:val="20"/>
          <w:szCs w:val="20"/>
        </w:rPr>
        <w:t>of</w:t>
      </w:r>
      <w:r w:rsidRPr="00053326">
        <w:rPr>
          <w:rFonts w:ascii="Arial" w:hAnsi="Arial" w:cs="Arial"/>
          <w:color w:val="000000"/>
          <w:spacing w:val="4"/>
          <w:sz w:val="20"/>
          <w:szCs w:val="20"/>
        </w:rPr>
        <w:t xml:space="preserve"> </w:t>
      </w:r>
      <w:r w:rsidRPr="00053326">
        <w:rPr>
          <w:rFonts w:ascii="Arial" w:hAnsi="Arial" w:cs="Arial"/>
          <w:color w:val="000000"/>
          <w:sz w:val="20"/>
          <w:szCs w:val="20"/>
        </w:rPr>
        <w:t>the e</w:t>
      </w:r>
      <w:r w:rsidRPr="00053326">
        <w:rPr>
          <w:rFonts w:ascii="Arial" w:hAnsi="Arial" w:cs="Arial"/>
          <w:color w:val="000000"/>
          <w:spacing w:val="-1"/>
          <w:sz w:val="20"/>
          <w:szCs w:val="20"/>
        </w:rPr>
        <w:t>d</w:t>
      </w:r>
      <w:r w:rsidRPr="00053326">
        <w:rPr>
          <w:rFonts w:ascii="Arial" w:hAnsi="Arial" w:cs="Arial"/>
          <w:color w:val="000000"/>
          <w:sz w:val="20"/>
          <w:szCs w:val="20"/>
        </w:rPr>
        <w:t>u</w:t>
      </w:r>
      <w:r w:rsidRPr="00053326">
        <w:rPr>
          <w:rFonts w:ascii="Arial" w:hAnsi="Arial" w:cs="Arial"/>
          <w:color w:val="000000"/>
          <w:spacing w:val="1"/>
          <w:sz w:val="20"/>
          <w:szCs w:val="20"/>
        </w:rPr>
        <w:t>c</w:t>
      </w:r>
      <w:r w:rsidRPr="00053326">
        <w:rPr>
          <w:rFonts w:ascii="Arial" w:hAnsi="Arial" w:cs="Arial"/>
          <w:color w:val="000000"/>
          <w:spacing w:val="2"/>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5"/>
          <w:sz w:val="20"/>
          <w:szCs w:val="20"/>
        </w:rPr>
        <w:t xml:space="preserve"> </w:t>
      </w:r>
      <w:r w:rsidRPr="00053326">
        <w:rPr>
          <w:rFonts w:ascii="Arial" w:hAnsi="Arial" w:cs="Arial"/>
          <w:color w:val="000000"/>
          <w:sz w:val="20"/>
          <w:szCs w:val="20"/>
        </w:rPr>
        <w:t>progra</w:t>
      </w:r>
      <w:r w:rsidRPr="00053326">
        <w:rPr>
          <w:rFonts w:ascii="Arial" w:hAnsi="Arial" w:cs="Arial"/>
          <w:color w:val="000000"/>
          <w:spacing w:val="2"/>
          <w:sz w:val="20"/>
          <w:szCs w:val="20"/>
        </w:rPr>
        <w:t>m</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z w:val="20"/>
          <w:szCs w:val="20"/>
        </w:rPr>
        <w:t xml:space="preserve">or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pacing w:val="4"/>
          <w:sz w:val="20"/>
          <w:szCs w:val="20"/>
        </w:rPr>
        <w:t>m</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pacing w:val="-3"/>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6"/>
          <w:sz w:val="20"/>
          <w:szCs w:val="20"/>
        </w:rPr>
        <w:t>t</w:t>
      </w:r>
      <w:r w:rsidRPr="00053326">
        <w:rPr>
          <w:rFonts w:ascii="Arial" w:hAnsi="Arial" w:cs="Arial"/>
          <w:color w:val="000000"/>
          <w:spacing w:val="1"/>
          <w:sz w:val="20"/>
          <w:szCs w:val="20"/>
        </w:rPr>
        <w:t>-</w:t>
      </w:r>
      <w:r w:rsidRPr="00053326">
        <w:rPr>
          <w:rFonts w:ascii="Arial" w:hAnsi="Arial" w:cs="Arial"/>
          <w:color w:val="000000"/>
          <w:spacing w:val="2"/>
          <w:sz w:val="20"/>
          <w:szCs w:val="20"/>
        </w:rPr>
        <w:t>f</w:t>
      </w:r>
      <w:r w:rsidRPr="00053326">
        <w:rPr>
          <w:rFonts w:ascii="Arial" w:hAnsi="Arial" w:cs="Arial"/>
          <w:color w:val="000000"/>
          <w:sz w:val="20"/>
          <w:szCs w:val="20"/>
        </w:rPr>
        <w:t>a</w:t>
      </w:r>
      <w:r w:rsidRPr="00053326">
        <w:rPr>
          <w:rFonts w:ascii="Arial" w:hAnsi="Arial" w:cs="Arial"/>
          <w:color w:val="000000"/>
          <w:spacing w:val="1"/>
          <w:sz w:val="20"/>
          <w:szCs w:val="20"/>
        </w:rPr>
        <w:t>c</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Pr="00053326">
        <w:rPr>
          <w:rFonts w:ascii="Arial" w:hAnsi="Arial" w:cs="Arial"/>
          <w:color w:val="000000"/>
          <w:spacing w:val="-8"/>
          <w:sz w:val="20"/>
          <w:szCs w:val="20"/>
        </w:rPr>
        <w:t xml:space="preserve"> </w:t>
      </w:r>
      <w:r w:rsidRPr="00053326">
        <w:rPr>
          <w:rFonts w:ascii="Arial" w:hAnsi="Arial" w:cs="Arial"/>
          <w:color w:val="000000"/>
          <w:spacing w:val="1"/>
          <w:sz w:val="20"/>
          <w:szCs w:val="20"/>
        </w:rPr>
        <w:t>s</w:t>
      </w:r>
      <w:r w:rsidRPr="00053326">
        <w:rPr>
          <w:rFonts w:ascii="Arial" w:hAnsi="Arial" w:cs="Arial"/>
          <w:color w:val="000000"/>
          <w:sz w:val="20"/>
          <w:szCs w:val="20"/>
        </w:rPr>
        <w:t>er</w:t>
      </w:r>
      <w:r w:rsidRPr="00053326">
        <w:rPr>
          <w:rFonts w:ascii="Arial" w:hAnsi="Arial" w:cs="Arial"/>
          <w:color w:val="000000"/>
          <w:spacing w:val="-1"/>
          <w:sz w:val="20"/>
          <w:szCs w:val="20"/>
        </w:rPr>
        <w:t>vi</w:t>
      </w:r>
      <w:r w:rsidRPr="00053326">
        <w:rPr>
          <w:rFonts w:ascii="Arial" w:hAnsi="Arial" w:cs="Arial"/>
          <w:color w:val="000000"/>
          <w:spacing w:val="1"/>
          <w:sz w:val="20"/>
          <w:szCs w:val="20"/>
        </w:rPr>
        <w:t>c</w:t>
      </w:r>
      <w:r w:rsidRPr="00053326">
        <w:rPr>
          <w:rFonts w:ascii="Arial" w:hAnsi="Arial" w:cs="Arial"/>
          <w:color w:val="000000"/>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z w:val="20"/>
          <w:szCs w:val="20"/>
        </w:rPr>
        <w:t>or</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w</w:t>
      </w:r>
      <w:r w:rsidRPr="00053326">
        <w:rPr>
          <w:rFonts w:ascii="Arial" w:hAnsi="Arial" w:cs="Arial"/>
          <w:color w:val="000000"/>
          <w:sz w:val="20"/>
          <w:szCs w:val="20"/>
        </w:rPr>
        <w:t>h</w:t>
      </w:r>
      <w:r w:rsidRPr="00053326">
        <w:rPr>
          <w:rFonts w:ascii="Arial" w:hAnsi="Arial" w:cs="Arial"/>
          <w:color w:val="000000"/>
          <w:spacing w:val="-1"/>
          <w:sz w:val="20"/>
          <w:szCs w:val="20"/>
        </w:rPr>
        <w:t>e</w:t>
      </w:r>
      <w:r w:rsidRPr="00053326">
        <w:rPr>
          <w:rFonts w:ascii="Arial" w:hAnsi="Arial" w:cs="Arial"/>
          <w:color w:val="000000"/>
          <w:spacing w:val="3"/>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 xml:space="preserve"> </w:t>
      </w:r>
      <w:r w:rsidRPr="00053326">
        <w:rPr>
          <w:rFonts w:ascii="Arial" w:hAnsi="Arial" w:cs="Arial"/>
          <w:color w:val="000000"/>
          <w:sz w:val="20"/>
          <w:szCs w:val="20"/>
        </w:rPr>
        <w:t>an</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2"/>
          <w:sz w:val="20"/>
          <w:szCs w:val="20"/>
        </w:rPr>
        <w:t>v</w:t>
      </w:r>
      <w:r w:rsidRPr="00053326">
        <w:rPr>
          <w:rFonts w:ascii="Arial" w:hAnsi="Arial" w:cs="Arial"/>
          <w:color w:val="000000"/>
          <w:sz w:val="20"/>
          <w:szCs w:val="20"/>
        </w:rPr>
        <w:t xml:space="preserve">er </w:t>
      </w:r>
      <w:r w:rsidRPr="00053326">
        <w:rPr>
          <w:rFonts w:ascii="Arial" w:hAnsi="Arial" w:cs="Arial"/>
          <w:color w:val="000000"/>
          <w:spacing w:val="1"/>
          <w:sz w:val="20"/>
          <w:szCs w:val="20"/>
        </w:rPr>
        <w:t>s</w:t>
      </w:r>
      <w:r w:rsidRPr="00053326">
        <w:rPr>
          <w:rFonts w:ascii="Arial" w:hAnsi="Arial" w:cs="Arial"/>
          <w:color w:val="000000"/>
          <w:sz w:val="20"/>
          <w:szCs w:val="20"/>
        </w:rPr>
        <w:t>u</w:t>
      </w:r>
      <w:r w:rsidRPr="00053326">
        <w:rPr>
          <w:rFonts w:ascii="Arial" w:hAnsi="Arial" w:cs="Arial"/>
          <w:color w:val="000000"/>
          <w:spacing w:val="-1"/>
          <w:sz w:val="20"/>
          <w:szCs w:val="20"/>
        </w:rPr>
        <w:t>b</w:t>
      </w:r>
      <w:r w:rsidRPr="00053326">
        <w:rPr>
          <w:rFonts w:ascii="Arial" w:hAnsi="Arial" w:cs="Arial"/>
          <w:color w:val="000000"/>
          <w:spacing w:val="1"/>
          <w:sz w:val="20"/>
          <w:szCs w:val="20"/>
        </w:rPr>
        <w:t>scr</w:t>
      </w:r>
      <w:r w:rsidRPr="00053326">
        <w:rPr>
          <w:rFonts w:ascii="Arial" w:hAnsi="Arial" w:cs="Arial"/>
          <w:color w:val="000000"/>
          <w:spacing w:val="-1"/>
          <w:sz w:val="20"/>
          <w:szCs w:val="20"/>
        </w:rPr>
        <w:t>i</w:t>
      </w:r>
      <w:r w:rsidRPr="00053326">
        <w:rPr>
          <w:rFonts w:ascii="Arial" w:hAnsi="Arial" w:cs="Arial"/>
          <w:color w:val="000000"/>
          <w:sz w:val="20"/>
          <w:szCs w:val="20"/>
        </w:rPr>
        <w:t>pt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2"/>
          <w:sz w:val="20"/>
          <w:szCs w:val="20"/>
        </w:rPr>
        <w:t xml:space="preserve"> </w:t>
      </w:r>
      <w:r w:rsidRPr="00053326">
        <w:rPr>
          <w:rFonts w:ascii="Arial" w:hAnsi="Arial" w:cs="Arial"/>
          <w:color w:val="000000"/>
          <w:sz w:val="20"/>
          <w:szCs w:val="20"/>
        </w:rPr>
        <w:t>of</w:t>
      </w:r>
      <w:r w:rsidRPr="00053326">
        <w:rPr>
          <w:rFonts w:ascii="Arial" w:hAnsi="Arial" w:cs="Arial"/>
          <w:color w:val="000000"/>
          <w:spacing w:val="12"/>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li</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6"/>
          <w:sz w:val="20"/>
          <w:szCs w:val="20"/>
        </w:rPr>
        <w:t xml:space="preserve"> </w:t>
      </w:r>
      <w:r w:rsidRPr="00053326">
        <w:rPr>
          <w:rFonts w:ascii="Arial" w:hAnsi="Arial" w:cs="Arial"/>
          <w:color w:val="000000"/>
          <w:spacing w:val="3"/>
          <w:sz w:val="20"/>
          <w:szCs w:val="20"/>
        </w:rPr>
        <w:t>O</w:t>
      </w:r>
      <w:r w:rsidRPr="00053326">
        <w:rPr>
          <w:rFonts w:ascii="Arial" w:hAnsi="Arial" w:cs="Arial"/>
          <w:color w:val="000000"/>
          <w:spacing w:val="1"/>
          <w:sz w:val="20"/>
          <w:szCs w:val="20"/>
        </w:rPr>
        <w:t>O</w:t>
      </w:r>
      <w:r w:rsidRPr="00053326">
        <w:rPr>
          <w:rFonts w:ascii="Arial" w:hAnsi="Arial" w:cs="Arial"/>
          <w:color w:val="000000"/>
          <w:sz w:val="20"/>
          <w:szCs w:val="20"/>
        </w:rPr>
        <w:t>P</w:t>
      </w:r>
      <w:r w:rsidRPr="00053326">
        <w:rPr>
          <w:rFonts w:ascii="Arial" w:hAnsi="Arial" w:cs="Arial"/>
          <w:color w:val="000000"/>
          <w:spacing w:val="7"/>
          <w:sz w:val="20"/>
          <w:szCs w:val="20"/>
        </w:rPr>
        <w:t xml:space="preserve">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q</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pacing w:val="1"/>
          <w:sz w:val="20"/>
          <w:szCs w:val="20"/>
        </w:rPr>
        <w:t>s</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
          <w:sz w:val="20"/>
          <w:szCs w:val="20"/>
        </w:rPr>
        <w:t>s</w:t>
      </w:r>
      <w:r w:rsidRPr="00053326">
        <w:rPr>
          <w:rFonts w:ascii="Arial" w:hAnsi="Arial" w:cs="Arial"/>
          <w:color w:val="000000"/>
          <w:sz w:val="20"/>
          <w:szCs w:val="20"/>
        </w:rPr>
        <w:t>,</w:t>
      </w:r>
      <w:r w:rsidRPr="00053326">
        <w:rPr>
          <w:rFonts w:ascii="Arial" w:hAnsi="Arial" w:cs="Arial"/>
          <w:color w:val="000000"/>
          <w:spacing w:val="6"/>
          <w:sz w:val="20"/>
          <w:szCs w:val="20"/>
        </w:rPr>
        <w:t xml:space="preserve"> </w:t>
      </w:r>
      <w:r w:rsidR="00735514" w:rsidRPr="00053326">
        <w:rPr>
          <w:rFonts w:ascii="Arial" w:hAnsi="Arial" w:cs="Arial"/>
          <w:color w:val="000000"/>
          <w:spacing w:val="-2"/>
          <w:sz w:val="20"/>
          <w:szCs w:val="20"/>
        </w:rPr>
        <w:t>the L</w:t>
      </w:r>
      <w:r w:rsidR="00D16147" w:rsidRPr="00053326">
        <w:rPr>
          <w:rFonts w:ascii="Arial" w:hAnsi="Arial" w:cs="Arial"/>
          <w:color w:val="000000"/>
          <w:spacing w:val="-2"/>
          <w:sz w:val="20"/>
          <w:szCs w:val="20"/>
        </w:rPr>
        <w:t>ead Dean/Director</w:t>
      </w:r>
      <w:r w:rsidRPr="00053326">
        <w:rPr>
          <w:rFonts w:ascii="Arial" w:hAnsi="Arial" w:cs="Arial"/>
          <w:color w:val="000000"/>
          <w:spacing w:val="-2"/>
          <w:sz w:val="20"/>
          <w:szCs w:val="20"/>
        </w:rPr>
        <w:t xml:space="preserve"> 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n</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d</w:t>
      </w:r>
      <w:r w:rsidRPr="00053326">
        <w:rPr>
          <w:rFonts w:ascii="Arial" w:hAnsi="Arial" w:cs="Arial"/>
          <w:color w:val="000000"/>
          <w:spacing w:val="7"/>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0"/>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ne</w:t>
      </w:r>
      <w:r w:rsidRPr="00053326">
        <w:rPr>
          <w:rFonts w:ascii="Arial" w:hAnsi="Arial" w:cs="Arial"/>
          <w:color w:val="000000"/>
          <w:spacing w:val="3"/>
          <w:sz w:val="20"/>
          <w:szCs w:val="20"/>
        </w:rPr>
        <w:t xml:space="preserve"> </w:t>
      </w:r>
      <w:r w:rsidRPr="00053326">
        <w:rPr>
          <w:rFonts w:ascii="Arial" w:hAnsi="Arial" w:cs="Arial"/>
          <w:color w:val="000000"/>
          <w:sz w:val="20"/>
          <w:szCs w:val="20"/>
        </w:rPr>
        <w:t>an a</w:t>
      </w:r>
      <w:r w:rsidRPr="00053326">
        <w:rPr>
          <w:rFonts w:ascii="Arial" w:hAnsi="Arial" w:cs="Arial"/>
          <w:color w:val="000000"/>
          <w:spacing w:val="-1"/>
          <w:sz w:val="20"/>
          <w:szCs w:val="20"/>
        </w:rPr>
        <w:t>p</w:t>
      </w:r>
      <w:r w:rsidRPr="00053326">
        <w:rPr>
          <w:rFonts w:ascii="Arial" w:hAnsi="Arial" w:cs="Arial"/>
          <w:color w:val="000000"/>
          <w:sz w:val="20"/>
          <w:szCs w:val="20"/>
        </w:rPr>
        <w:t>pr</w:t>
      </w:r>
      <w:r w:rsidRPr="00053326">
        <w:rPr>
          <w:rFonts w:ascii="Arial" w:hAnsi="Arial" w:cs="Arial"/>
          <w:color w:val="000000"/>
          <w:spacing w:val="2"/>
          <w:sz w:val="20"/>
          <w:szCs w:val="20"/>
        </w:rPr>
        <w:t>o</w:t>
      </w:r>
      <w:r w:rsidRPr="00053326">
        <w:rPr>
          <w:rFonts w:ascii="Arial" w:hAnsi="Arial" w:cs="Arial"/>
          <w:color w:val="000000"/>
          <w:sz w:val="20"/>
          <w:szCs w:val="20"/>
        </w:rPr>
        <w:t>pri</w:t>
      </w:r>
      <w:r w:rsidRPr="00053326">
        <w:rPr>
          <w:rFonts w:ascii="Arial" w:hAnsi="Arial" w:cs="Arial"/>
          <w:color w:val="000000"/>
          <w:spacing w:val="-1"/>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 xml:space="preserve">e </w:t>
      </w:r>
      <w:r w:rsidRPr="00053326">
        <w:rPr>
          <w:rFonts w:ascii="Arial" w:hAnsi="Arial" w:cs="Arial"/>
          <w:color w:val="000000"/>
          <w:spacing w:val="4"/>
          <w:sz w:val="20"/>
          <w:szCs w:val="20"/>
        </w:rPr>
        <w:t>m</w:t>
      </w:r>
      <w:r w:rsidRPr="00053326">
        <w:rPr>
          <w:rFonts w:ascii="Arial" w:hAnsi="Arial" w:cs="Arial"/>
          <w:color w:val="000000"/>
          <w:sz w:val="20"/>
          <w:szCs w:val="20"/>
        </w:rPr>
        <w:t>e</w:t>
      </w:r>
      <w:r w:rsidRPr="00053326">
        <w:rPr>
          <w:rFonts w:ascii="Arial" w:hAnsi="Arial" w:cs="Arial"/>
          <w:color w:val="000000"/>
          <w:spacing w:val="1"/>
          <w:sz w:val="20"/>
          <w:szCs w:val="20"/>
        </w:rPr>
        <w:t>c</w:t>
      </w:r>
      <w:r w:rsidRPr="00053326">
        <w:rPr>
          <w:rFonts w:ascii="Arial" w:hAnsi="Arial" w:cs="Arial"/>
          <w:color w:val="000000"/>
          <w:sz w:val="20"/>
          <w:szCs w:val="20"/>
        </w:rPr>
        <w:t>h</w:t>
      </w:r>
      <w:r w:rsidRPr="00053326">
        <w:rPr>
          <w:rFonts w:ascii="Arial" w:hAnsi="Arial" w:cs="Arial"/>
          <w:color w:val="000000"/>
          <w:spacing w:val="-1"/>
          <w:sz w:val="20"/>
          <w:szCs w:val="20"/>
        </w:rPr>
        <w:t>a</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pacing w:val="1"/>
          <w:sz w:val="20"/>
          <w:szCs w:val="20"/>
        </w:rPr>
        <w:t>s</w:t>
      </w:r>
      <w:r w:rsidRPr="00053326">
        <w:rPr>
          <w:rFonts w:ascii="Arial" w:hAnsi="Arial" w:cs="Arial"/>
          <w:color w:val="000000"/>
          <w:sz w:val="20"/>
          <w:szCs w:val="20"/>
        </w:rPr>
        <w:t>m</w:t>
      </w:r>
      <w:r w:rsidRPr="00053326">
        <w:rPr>
          <w:rFonts w:ascii="Arial" w:hAnsi="Arial" w:cs="Arial"/>
          <w:color w:val="000000"/>
          <w:spacing w:val="2"/>
          <w:sz w:val="20"/>
          <w:szCs w:val="20"/>
        </w:rPr>
        <w:t xml:space="preserve"> f</w:t>
      </w:r>
      <w:r w:rsidRPr="00053326">
        <w:rPr>
          <w:rFonts w:ascii="Arial" w:hAnsi="Arial" w:cs="Arial"/>
          <w:color w:val="000000"/>
          <w:sz w:val="20"/>
          <w:szCs w:val="20"/>
        </w:rPr>
        <w:t>or</w:t>
      </w:r>
      <w:r w:rsidRPr="00053326">
        <w:rPr>
          <w:rFonts w:ascii="Arial" w:hAnsi="Arial" w:cs="Arial"/>
          <w:color w:val="000000"/>
          <w:spacing w:val="9"/>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z w:val="20"/>
          <w:szCs w:val="20"/>
        </w:rPr>
        <w:t>ter</w:t>
      </w:r>
      <w:r w:rsidRPr="00053326">
        <w:rPr>
          <w:rFonts w:ascii="Arial" w:hAnsi="Arial" w:cs="Arial"/>
          <w:color w:val="000000"/>
          <w:spacing w:val="5"/>
          <w:sz w:val="20"/>
          <w:szCs w:val="20"/>
        </w:rPr>
        <w:t>m</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pacing w:val="-4"/>
          <w:sz w:val="20"/>
          <w:szCs w:val="20"/>
        </w:rPr>
        <w:t>y</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r w:rsidRPr="00053326">
        <w:rPr>
          <w:rFonts w:ascii="Arial" w:hAnsi="Arial" w:cs="Arial"/>
          <w:color w:val="000000"/>
          <w:spacing w:val="3"/>
          <w:sz w:val="20"/>
          <w:szCs w:val="20"/>
        </w:rPr>
        <w:t>T</w:t>
      </w:r>
      <w:r w:rsidRPr="00053326">
        <w:rPr>
          <w:rFonts w:ascii="Arial" w:hAnsi="Arial" w:cs="Arial"/>
          <w:color w:val="000000"/>
          <w:sz w:val="20"/>
          <w:szCs w:val="20"/>
        </w:rPr>
        <w:t>h</w:t>
      </w:r>
      <w:r w:rsidRPr="00053326">
        <w:rPr>
          <w:rFonts w:ascii="Arial" w:hAnsi="Arial" w:cs="Arial"/>
          <w:color w:val="000000"/>
          <w:spacing w:val="1"/>
          <w:sz w:val="20"/>
          <w:szCs w:val="20"/>
        </w:rPr>
        <w:t>i</w:t>
      </w:r>
      <w:r w:rsidRPr="00053326">
        <w:rPr>
          <w:rFonts w:ascii="Arial" w:hAnsi="Arial" w:cs="Arial"/>
          <w:color w:val="000000"/>
          <w:sz w:val="20"/>
          <w:szCs w:val="20"/>
        </w:rPr>
        <w:t>s</w:t>
      </w:r>
      <w:r w:rsidRPr="00053326">
        <w:rPr>
          <w:rFonts w:ascii="Arial" w:hAnsi="Arial" w:cs="Arial"/>
          <w:color w:val="000000"/>
          <w:spacing w:val="5"/>
          <w:sz w:val="20"/>
          <w:szCs w:val="20"/>
        </w:rPr>
        <w:t xml:space="preserve"> </w:t>
      </w:r>
      <w:r w:rsidRPr="00053326">
        <w:rPr>
          <w:rFonts w:ascii="Arial" w:hAnsi="Arial" w:cs="Arial"/>
          <w:color w:val="000000"/>
          <w:spacing w:val="4"/>
          <w:sz w:val="20"/>
          <w:szCs w:val="20"/>
        </w:rPr>
        <w:t>m</w:t>
      </w:r>
      <w:r w:rsidRPr="00053326">
        <w:rPr>
          <w:rFonts w:ascii="Arial" w:hAnsi="Arial" w:cs="Arial"/>
          <w:color w:val="000000"/>
          <w:spacing w:val="2"/>
          <w:sz w:val="20"/>
          <w:szCs w:val="20"/>
        </w:rPr>
        <w:t>a</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3"/>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u</w:t>
      </w:r>
      <w:r w:rsidRPr="00053326">
        <w:rPr>
          <w:rFonts w:ascii="Arial" w:hAnsi="Arial" w:cs="Arial"/>
          <w:color w:val="000000"/>
          <w:spacing w:val="1"/>
          <w:sz w:val="20"/>
          <w:szCs w:val="20"/>
        </w:rPr>
        <w:t>d</w:t>
      </w:r>
      <w:r w:rsidRPr="00053326">
        <w:rPr>
          <w:rFonts w:ascii="Arial" w:hAnsi="Arial" w:cs="Arial"/>
          <w:color w:val="000000"/>
          <w:sz w:val="20"/>
          <w:szCs w:val="20"/>
        </w:rPr>
        <w:t>e</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d</w:t>
      </w:r>
      <w:r w:rsidRPr="00053326">
        <w:rPr>
          <w:rFonts w:ascii="Arial" w:hAnsi="Arial" w:cs="Arial"/>
          <w:color w:val="000000"/>
          <w:spacing w:val="-1"/>
          <w:sz w:val="20"/>
          <w:szCs w:val="20"/>
        </w:rPr>
        <w:t>i</w:t>
      </w:r>
      <w:r w:rsidRPr="00053326">
        <w:rPr>
          <w:rFonts w:ascii="Arial" w:hAnsi="Arial" w:cs="Arial"/>
          <w:color w:val="000000"/>
          <w:spacing w:val="1"/>
          <w:sz w:val="20"/>
          <w:szCs w:val="20"/>
        </w:rPr>
        <w:t>sc</w:t>
      </w:r>
      <w:r w:rsidRPr="00053326">
        <w:rPr>
          <w:rFonts w:ascii="Arial" w:hAnsi="Arial" w:cs="Arial"/>
          <w:color w:val="000000"/>
          <w:sz w:val="20"/>
          <w:szCs w:val="20"/>
        </w:rPr>
        <w:t>u</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on</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z w:val="20"/>
          <w:szCs w:val="20"/>
        </w:rPr>
        <w:t>th</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iv</w:t>
      </w:r>
      <w:r w:rsidRPr="00053326">
        <w:rPr>
          <w:rFonts w:ascii="Arial" w:hAnsi="Arial" w:cs="Arial"/>
          <w:color w:val="000000"/>
          <w:spacing w:val="-1"/>
          <w:sz w:val="20"/>
          <w:szCs w:val="20"/>
        </w:rPr>
        <w:t>i</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z w:val="20"/>
          <w:szCs w:val="20"/>
        </w:rPr>
        <w:t xml:space="preserve">s </w:t>
      </w:r>
      <w:r w:rsidRPr="00053326">
        <w:rPr>
          <w:rFonts w:ascii="Arial" w:hAnsi="Arial" w:cs="Arial"/>
          <w:color w:val="000000"/>
          <w:spacing w:val="1"/>
          <w:sz w:val="20"/>
          <w:szCs w:val="20"/>
        </w:rPr>
        <w:t>r</w:t>
      </w:r>
      <w:r w:rsidRPr="00053326">
        <w:rPr>
          <w:rFonts w:ascii="Arial" w:hAnsi="Arial" w:cs="Arial"/>
          <w:color w:val="000000"/>
          <w:sz w:val="20"/>
          <w:szCs w:val="20"/>
        </w:rPr>
        <w:t>e</w:t>
      </w:r>
      <w:r w:rsidRPr="00053326">
        <w:rPr>
          <w:rFonts w:ascii="Arial" w:hAnsi="Arial" w:cs="Arial"/>
          <w:color w:val="000000"/>
          <w:spacing w:val="-1"/>
          <w:sz w:val="20"/>
          <w:szCs w:val="20"/>
        </w:rPr>
        <w:t>g</w:t>
      </w:r>
      <w:r w:rsidRPr="00053326">
        <w:rPr>
          <w:rFonts w:ascii="Arial" w:hAnsi="Arial" w:cs="Arial"/>
          <w:color w:val="000000"/>
          <w:sz w:val="20"/>
          <w:szCs w:val="20"/>
        </w:rPr>
        <w:t>ard</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3"/>
          <w:sz w:val="20"/>
          <w:szCs w:val="20"/>
        </w:rPr>
        <w:t xml:space="preserve"> </w:t>
      </w:r>
      <w:r w:rsidRPr="00053326">
        <w:rPr>
          <w:rFonts w:ascii="Arial" w:hAnsi="Arial" w:cs="Arial"/>
          <w:color w:val="000000"/>
          <w:spacing w:val="2"/>
          <w:sz w:val="20"/>
          <w:szCs w:val="20"/>
        </w:rPr>
        <w:t>f</w:t>
      </w:r>
      <w:r w:rsidRPr="00053326">
        <w:rPr>
          <w:rFonts w:ascii="Arial" w:hAnsi="Arial" w:cs="Arial"/>
          <w:color w:val="000000"/>
          <w:spacing w:val="-1"/>
          <w:sz w:val="20"/>
          <w:szCs w:val="20"/>
        </w:rPr>
        <w:t>l</w:t>
      </w:r>
      <w:r w:rsidRPr="00053326">
        <w:rPr>
          <w:rFonts w:ascii="Arial" w:hAnsi="Arial" w:cs="Arial"/>
          <w:color w:val="000000"/>
          <w:sz w:val="20"/>
          <w:szCs w:val="20"/>
        </w:rPr>
        <w:t>e</w:t>
      </w:r>
      <w:r w:rsidRPr="00053326">
        <w:rPr>
          <w:rFonts w:ascii="Arial" w:hAnsi="Arial" w:cs="Arial"/>
          <w:color w:val="000000"/>
          <w:spacing w:val="1"/>
          <w:sz w:val="20"/>
          <w:szCs w:val="20"/>
        </w:rPr>
        <w:t>x</w:t>
      </w:r>
      <w:r w:rsidRPr="00053326">
        <w:rPr>
          <w:rFonts w:ascii="Arial" w:hAnsi="Arial" w:cs="Arial"/>
          <w:color w:val="000000"/>
          <w:spacing w:val="-1"/>
          <w:sz w:val="20"/>
          <w:szCs w:val="20"/>
        </w:rPr>
        <w:t>i</w:t>
      </w:r>
      <w:r w:rsidRPr="00053326">
        <w:rPr>
          <w:rFonts w:ascii="Arial" w:hAnsi="Arial" w:cs="Arial"/>
          <w:color w:val="000000"/>
          <w:spacing w:val="2"/>
          <w:sz w:val="20"/>
          <w:szCs w:val="20"/>
        </w:rPr>
        <w:t>b</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i</w:t>
      </w:r>
      <w:r w:rsidRPr="00053326">
        <w:rPr>
          <w:rFonts w:ascii="Arial" w:hAnsi="Arial" w:cs="Arial"/>
          <w:color w:val="000000"/>
          <w:spacing w:val="4"/>
          <w:sz w:val="20"/>
          <w:szCs w:val="20"/>
        </w:rPr>
        <w:t>t</w:t>
      </w:r>
      <w:r w:rsidRPr="00053326">
        <w:rPr>
          <w:rFonts w:ascii="Arial" w:hAnsi="Arial" w:cs="Arial"/>
          <w:color w:val="000000"/>
          <w:sz w:val="20"/>
          <w:szCs w:val="20"/>
        </w:rPr>
        <w:t>y</w:t>
      </w:r>
      <w:r w:rsidRPr="00053326">
        <w:rPr>
          <w:rFonts w:ascii="Arial" w:hAnsi="Arial" w:cs="Arial"/>
          <w:color w:val="000000"/>
          <w:spacing w:val="1"/>
          <w:sz w:val="20"/>
          <w:szCs w:val="20"/>
        </w:rPr>
        <w:t xml:space="preserve"> </w:t>
      </w:r>
      <w:r w:rsidRPr="00053326">
        <w:rPr>
          <w:rFonts w:ascii="Arial" w:hAnsi="Arial" w:cs="Arial"/>
          <w:color w:val="000000"/>
          <w:sz w:val="20"/>
          <w:szCs w:val="20"/>
        </w:rPr>
        <w:t>o</w:t>
      </w:r>
      <w:r w:rsidRPr="00053326">
        <w:rPr>
          <w:rFonts w:ascii="Arial" w:hAnsi="Arial" w:cs="Arial"/>
          <w:color w:val="000000"/>
          <w:spacing w:val="1"/>
          <w:sz w:val="20"/>
          <w:szCs w:val="20"/>
        </w:rPr>
        <w:t>v</w:t>
      </w:r>
      <w:r w:rsidRPr="00053326">
        <w:rPr>
          <w:rFonts w:ascii="Arial" w:hAnsi="Arial" w:cs="Arial"/>
          <w:color w:val="000000"/>
          <w:sz w:val="20"/>
          <w:szCs w:val="20"/>
        </w:rPr>
        <w:t>er</w:t>
      </w:r>
      <w:r w:rsidRPr="00053326">
        <w:rPr>
          <w:rFonts w:ascii="Arial" w:hAnsi="Arial" w:cs="Arial"/>
          <w:color w:val="000000"/>
          <w:spacing w:val="8"/>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a</w:t>
      </w:r>
      <w:r w:rsidRPr="00053326">
        <w:rPr>
          <w:rFonts w:ascii="Arial" w:hAnsi="Arial" w:cs="Arial"/>
          <w:color w:val="000000"/>
          <w:sz w:val="20"/>
          <w:szCs w:val="20"/>
        </w:rPr>
        <w:t>tes</w:t>
      </w:r>
      <w:r w:rsidRPr="00053326">
        <w:rPr>
          <w:rFonts w:ascii="Arial" w:hAnsi="Arial" w:cs="Arial"/>
          <w:color w:val="000000"/>
          <w:spacing w:val="7"/>
          <w:sz w:val="20"/>
          <w:szCs w:val="20"/>
        </w:rPr>
        <w:t xml:space="preserve"> </w:t>
      </w:r>
      <w:r w:rsidRPr="00053326">
        <w:rPr>
          <w:rFonts w:ascii="Arial" w:hAnsi="Arial" w:cs="Arial"/>
          <w:color w:val="000000"/>
          <w:sz w:val="20"/>
          <w:szCs w:val="20"/>
        </w:rPr>
        <w:t>or</w:t>
      </w:r>
      <w:r w:rsidRPr="00053326">
        <w:rPr>
          <w:rFonts w:ascii="Arial" w:hAnsi="Arial" w:cs="Arial"/>
          <w:color w:val="000000"/>
          <w:spacing w:val="10"/>
          <w:sz w:val="20"/>
          <w:szCs w:val="20"/>
        </w:rPr>
        <w:t xml:space="preserve"> </w:t>
      </w:r>
      <w:r w:rsidRPr="00053326">
        <w:rPr>
          <w:rFonts w:ascii="Arial" w:hAnsi="Arial" w:cs="Arial"/>
          <w:color w:val="000000"/>
          <w:sz w:val="20"/>
          <w:szCs w:val="20"/>
        </w:rPr>
        <w:t>g</w:t>
      </w:r>
      <w:r w:rsidRPr="00053326">
        <w:rPr>
          <w:rFonts w:ascii="Arial" w:hAnsi="Arial" w:cs="Arial"/>
          <w:color w:val="000000"/>
          <w:spacing w:val="1"/>
          <w:sz w:val="20"/>
          <w:szCs w:val="20"/>
        </w:rPr>
        <w:t>i</w:t>
      </w:r>
      <w:r w:rsidRPr="00053326">
        <w:rPr>
          <w:rFonts w:ascii="Arial" w:hAnsi="Arial" w:cs="Arial"/>
          <w:color w:val="000000"/>
          <w:spacing w:val="-1"/>
          <w:sz w:val="20"/>
          <w:szCs w:val="20"/>
        </w:rPr>
        <w:t>v</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6"/>
          <w:sz w:val="20"/>
          <w:szCs w:val="20"/>
        </w:rPr>
        <w:t xml:space="preserve"> </w:t>
      </w:r>
      <w:r w:rsidRPr="00053326">
        <w:rPr>
          <w:rFonts w:ascii="Arial" w:hAnsi="Arial" w:cs="Arial"/>
          <w:color w:val="000000"/>
          <w:sz w:val="20"/>
          <w:szCs w:val="20"/>
        </w:rPr>
        <w:t>pr</w:t>
      </w:r>
      <w:r w:rsidRPr="00053326">
        <w:rPr>
          <w:rFonts w:ascii="Arial" w:hAnsi="Arial" w:cs="Arial"/>
          <w:color w:val="000000"/>
          <w:spacing w:val="2"/>
          <w:sz w:val="20"/>
          <w:szCs w:val="20"/>
        </w:rPr>
        <w:t>i</w:t>
      </w:r>
      <w:r w:rsidRPr="00053326">
        <w:rPr>
          <w:rFonts w:ascii="Arial" w:hAnsi="Arial" w:cs="Arial"/>
          <w:color w:val="000000"/>
          <w:sz w:val="20"/>
          <w:szCs w:val="20"/>
        </w:rPr>
        <w:t>ori</w:t>
      </w:r>
      <w:r w:rsidRPr="00053326">
        <w:rPr>
          <w:rFonts w:ascii="Arial" w:hAnsi="Arial" w:cs="Arial"/>
          <w:color w:val="000000"/>
          <w:spacing w:val="4"/>
          <w:sz w:val="20"/>
          <w:szCs w:val="20"/>
        </w:rPr>
        <w:t>t</w:t>
      </w:r>
      <w:r w:rsidRPr="00053326">
        <w:rPr>
          <w:rFonts w:ascii="Arial" w:hAnsi="Arial" w:cs="Arial"/>
          <w:color w:val="000000"/>
          <w:sz w:val="20"/>
          <w:szCs w:val="20"/>
        </w:rPr>
        <w:t xml:space="preserve">y </w:t>
      </w:r>
      <w:r w:rsidRPr="00053326">
        <w:rPr>
          <w:rFonts w:ascii="Arial" w:hAnsi="Arial" w:cs="Arial"/>
          <w:color w:val="000000"/>
          <w:spacing w:val="2"/>
          <w:sz w:val="20"/>
          <w:szCs w:val="20"/>
        </w:rPr>
        <w:t>t</w:t>
      </w:r>
      <w:r w:rsidRPr="00053326">
        <w:rPr>
          <w:rFonts w:ascii="Arial" w:hAnsi="Arial" w:cs="Arial"/>
          <w:color w:val="000000"/>
          <w:sz w:val="20"/>
          <w:szCs w:val="20"/>
        </w:rPr>
        <w:t>o</w:t>
      </w:r>
      <w:r w:rsidRPr="00053326">
        <w:rPr>
          <w:rFonts w:ascii="Arial" w:hAnsi="Arial" w:cs="Arial"/>
          <w:color w:val="000000"/>
          <w:spacing w:val="18"/>
          <w:sz w:val="20"/>
          <w:szCs w:val="20"/>
        </w:rPr>
        <w:t xml:space="preserve"> </w:t>
      </w:r>
      <w:r w:rsidRPr="00053326">
        <w:rPr>
          <w:rFonts w:ascii="Arial" w:hAnsi="Arial" w:cs="Arial"/>
          <w:color w:val="000000"/>
          <w:sz w:val="20"/>
          <w:szCs w:val="20"/>
        </w:rPr>
        <w:t>e</w:t>
      </w:r>
      <w:r w:rsidRPr="00053326">
        <w:rPr>
          <w:rFonts w:ascii="Arial" w:hAnsi="Arial" w:cs="Arial"/>
          <w:color w:val="000000"/>
          <w:spacing w:val="1"/>
          <w:sz w:val="20"/>
          <w:szCs w:val="20"/>
        </w:rPr>
        <w:t>xc</w:t>
      </w:r>
      <w:r w:rsidRPr="00053326">
        <w:rPr>
          <w:rFonts w:ascii="Arial" w:hAnsi="Arial" w:cs="Arial"/>
          <w:color w:val="000000"/>
          <w:sz w:val="20"/>
          <w:szCs w:val="20"/>
        </w:rPr>
        <w:t>e</w:t>
      </w:r>
      <w:r w:rsidRPr="00053326">
        <w:rPr>
          <w:rFonts w:ascii="Arial" w:hAnsi="Arial" w:cs="Arial"/>
          <w:color w:val="000000"/>
          <w:spacing w:val="-1"/>
          <w:sz w:val="20"/>
          <w:szCs w:val="20"/>
        </w:rPr>
        <w:t>p</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 xml:space="preserve">al </w:t>
      </w:r>
      <w:r w:rsidRPr="00053326">
        <w:rPr>
          <w:rFonts w:ascii="Arial" w:hAnsi="Arial" w:cs="Arial"/>
          <w:color w:val="000000"/>
          <w:spacing w:val="2"/>
          <w:sz w:val="20"/>
          <w:szCs w:val="20"/>
        </w:rPr>
        <w:t>p</w:t>
      </w:r>
      <w:r w:rsidRPr="00053326">
        <w:rPr>
          <w:rFonts w:ascii="Arial" w:hAnsi="Arial" w:cs="Arial"/>
          <w:color w:val="000000"/>
          <w:sz w:val="20"/>
          <w:szCs w:val="20"/>
        </w:rPr>
        <w:t>er</w:t>
      </w:r>
      <w:r w:rsidRPr="00053326">
        <w:rPr>
          <w:rFonts w:ascii="Arial" w:hAnsi="Arial" w:cs="Arial"/>
          <w:color w:val="000000"/>
          <w:spacing w:val="2"/>
          <w:sz w:val="20"/>
          <w:szCs w:val="20"/>
        </w:rPr>
        <w:t>s</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pacing w:val="2"/>
          <w:sz w:val="20"/>
          <w:szCs w:val="20"/>
        </w:rPr>
        <w:t>a</w:t>
      </w:r>
      <w:r w:rsidRPr="00053326">
        <w:rPr>
          <w:rFonts w:ascii="Arial" w:hAnsi="Arial" w:cs="Arial"/>
          <w:color w:val="000000"/>
          <w:sz w:val="20"/>
          <w:szCs w:val="20"/>
        </w:rPr>
        <w:t>l</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i</w:t>
      </w:r>
      <w:r w:rsidRPr="00053326">
        <w:rPr>
          <w:rFonts w:ascii="Arial" w:hAnsi="Arial" w:cs="Arial"/>
          <w:color w:val="000000"/>
          <w:spacing w:val="1"/>
          <w:sz w:val="20"/>
          <w:szCs w:val="20"/>
        </w:rPr>
        <w:t>ss</w:t>
      </w:r>
      <w:r w:rsidRPr="00053326">
        <w:rPr>
          <w:rFonts w:ascii="Arial" w:hAnsi="Arial" w:cs="Arial"/>
          <w:color w:val="000000"/>
          <w:sz w:val="20"/>
          <w:szCs w:val="20"/>
        </w:rPr>
        <w:t>u</w:t>
      </w:r>
      <w:r w:rsidRPr="00053326">
        <w:rPr>
          <w:rFonts w:ascii="Arial" w:hAnsi="Arial" w:cs="Arial"/>
          <w:color w:val="000000"/>
          <w:spacing w:val="-1"/>
          <w:sz w:val="20"/>
          <w:szCs w:val="20"/>
        </w:rPr>
        <w:t>e</w:t>
      </w:r>
      <w:r w:rsidRPr="00053326">
        <w:rPr>
          <w:rFonts w:ascii="Arial" w:hAnsi="Arial" w:cs="Arial"/>
          <w:color w:val="000000"/>
          <w:sz w:val="20"/>
          <w:szCs w:val="20"/>
        </w:rPr>
        <w:t>s</w:t>
      </w:r>
      <w:r w:rsidRPr="00053326">
        <w:rPr>
          <w:rFonts w:ascii="Arial" w:hAnsi="Arial" w:cs="Arial"/>
          <w:color w:val="000000"/>
          <w:spacing w:val="7"/>
          <w:sz w:val="20"/>
          <w:szCs w:val="20"/>
        </w:rPr>
        <w:t xml:space="preserve"> </w:t>
      </w:r>
      <w:r w:rsidRPr="00053326">
        <w:rPr>
          <w:rFonts w:ascii="Arial" w:hAnsi="Arial" w:cs="Arial"/>
          <w:color w:val="000000"/>
          <w:spacing w:val="5"/>
          <w:sz w:val="20"/>
          <w:szCs w:val="20"/>
        </w:rPr>
        <w:t>(</w:t>
      </w:r>
      <w:r w:rsidRPr="00053326">
        <w:rPr>
          <w:rFonts w:ascii="Arial" w:hAnsi="Arial" w:cs="Arial"/>
          <w:color w:val="000000"/>
          <w:spacing w:val="1"/>
          <w:sz w:val="20"/>
          <w:szCs w:val="20"/>
        </w:rPr>
        <w:t>OO</w:t>
      </w:r>
      <w:r w:rsidRPr="00053326">
        <w:rPr>
          <w:rFonts w:ascii="Arial" w:hAnsi="Arial" w:cs="Arial"/>
          <w:color w:val="000000"/>
          <w:spacing w:val="-1"/>
          <w:sz w:val="20"/>
          <w:szCs w:val="20"/>
        </w:rPr>
        <w:t>P</w:t>
      </w:r>
      <w:r w:rsidRPr="00053326">
        <w:rPr>
          <w:rFonts w:ascii="Arial" w:hAnsi="Arial" w:cs="Arial"/>
          <w:color w:val="000000"/>
          <w:sz w:val="20"/>
          <w:szCs w:val="20"/>
        </w:rPr>
        <w:t>C)</w:t>
      </w:r>
      <w:r w:rsidRPr="00053326">
        <w:rPr>
          <w:rFonts w:ascii="Arial" w:hAnsi="Arial" w:cs="Arial"/>
          <w:color w:val="000000"/>
          <w:spacing w:val="5"/>
          <w:sz w:val="20"/>
          <w:szCs w:val="20"/>
        </w:rPr>
        <w:t xml:space="preserve"> </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pacing w:val="-3"/>
          <w:sz w:val="20"/>
          <w:szCs w:val="20"/>
        </w:rPr>
        <w:t>o</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a</w:t>
      </w:r>
      <w:r w:rsidRPr="00053326">
        <w:rPr>
          <w:rFonts w:ascii="Arial" w:hAnsi="Arial" w:cs="Arial"/>
          <w:color w:val="000000"/>
          <w:spacing w:val="1"/>
          <w:sz w:val="20"/>
          <w:szCs w:val="20"/>
        </w:rPr>
        <w:t>ss</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a</w:t>
      </w:r>
      <w:r w:rsidRPr="00053326">
        <w:rPr>
          <w:rFonts w:ascii="Arial" w:hAnsi="Arial" w:cs="Arial"/>
          <w:color w:val="000000"/>
          <w:spacing w:val="2"/>
          <w:sz w:val="20"/>
          <w:szCs w:val="20"/>
        </w:rPr>
        <w:t>t</w:t>
      </w:r>
      <w:r w:rsidRPr="00053326">
        <w:rPr>
          <w:rFonts w:ascii="Arial" w:hAnsi="Arial" w:cs="Arial"/>
          <w:color w:val="000000"/>
          <w:sz w:val="20"/>
          <w:szCs w:val="20"/>
        </w:rPr>
        <w:t>e</w:t>
      </w:r>
      <w:r w:rsidRPr="00053326">
        <w:rPr>
          <w:rFonts w:ascii="Arial" w:hAnsi="Arial" w:cs="Arial"/>
          <w:color w:val="000000"/>
          <w:spacing w:val="-13"/>
          <w:sz w:val="20"/>
          <w:szCs w:val="20"/>
        </w:rPr>
        <w:t xml:space="preserve"> </w:t>
      </w:r>
      <w:r w:rsidRPr="00053326">
        <w:rPr>
          <w:rFonts w:ascii="Arial" w:hAnsi="Arial" w:cs="Arial"/>
          <w:color w:val="000000"/>
          <w:spacing w:val="-1"/>
          <w:sz w:val="20"/>
          <w:szCs w:val="20"/>
        </w:rPr>
        <w:t>g</w:t>
      </w:r>
      <w:r w:rsidRPr="00053326">
        <w:rPr>
          <w:rFonts w:ascii="Arial" w:hAnsi="Arial" w:cs="Arial"/>
          <w:color w:val="000000"/>
          <w:spacing w:val="1"/>
          <w:sz w:val="20"/>
          <w:szCs w:val="20"/>
        </w:rPr>
        <w:t>r</w:t>
      </w:r>
      <w:r w:rsidRPr="00053326">
        <w:rPr>
          <w:rFonts w:ascii="Arial" w:hAnsi="Arial" w:cs="Arial"/>
          <w:color w:val="000000"/>
          <w:spacing w:val="2"/>
          <w:sz w:val="20"/>
          <w:szCs w:val="20"/>
        </w:rPr>
        <w:t>o</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s</w:t>
      </w:r>
      <w:r w:rsidRPr="00053326">
        <w:rPr>
          <w:rFonts w:ascii="Arial" w:hAnsi="Arial" w:cs="Arial"/>
          <w:color w:val="000000"/>
          <w:sz w:val="20"/>
          <w:szCs w:val="20"/>
        </w:rPr>
        <w:t>.</w:t>
      </w:r>
    </w:p>
    <w:p w14:paraId="7C4CD7CA" w14:textId="77777777" w:rsidR="00D00DE5" w:rsidRPr="00053326" w:rsidRDefault="00D00DE5" w:rsidP="00D00DE5">
      <w:pPr>
        <w:spacing w:before="13" w:line="220" w:lineRule="exact"/>
        <w:rPr>
          <w:rFonts w:ascii="Arial" w:hAnsi="Arial" w:cs="Arial"/>
          <w:color w:val="000000"/>
          <w:sz w:val="20"/>
          <w:szCs w:val="20"/>
        </w:rPr>
      </w:pPr>
    </w:p>
    <w:p w14:paraId="2AFF5499" w14:textId="77777777" w:rsidR="00112C2F" w:rsidRPr="00053326" w:rsidRDefault="00112C2F" w:rsidP="00112C2F">
      <w:pPr>
        <w:rPr>
          <w:rFonts w:ascii="Arial" w:hAnsi="Arial" w:cs="Arial"/>
          <w:b/>
          <w:bCs/>
          <w:sz w:val="20"/>
          <w:szCs w:val="20"/>
        </w:rPr>
      </w:pPr>
      <w:r w:rsidRPr="00053326">
        <w:rPr>
          <w:rFonts w:ascii="Arial" w:hAnsi="Arial" w:cs="Arial"/>
          <w:sz w:val="20"/>
          <w:szCs w:val="20"/>
        </w:rPr>
        <w:t xml:space="preserve">In general, prioritisation will occur when multiple applications for OOP are received from trainees in the same programme/placements.  Decisions will be taken balancing the needs of the </w:t>
      </w:r>
      <w:r w:rsidR="00B73020" w:rsidRPr="00053326">
        <w:rPr>
          <w:rFonts w:ascii="Arial" w:hAnsi="Arial" w:cs="Arial"/>
          <w:sz w:val="20"/>
          <w:szCs w:val="20"/>
        </w:rPr>
        <w:t>individual</w:t>
      </w:r>
      <w:r w:rsidRPr="00053326">
        <w:rPr>
          <w:rFonts w:ascii="Arial" w:hAnsi="Arial" w:cs="Arial"/>
          <w:sz w:val="20"/>
          <w:szCs w:val="20"/>
        </w:rPr>
        <w:t xml:space="preserve"> requesting OOP in relation to the nature of the request and the needs of both the remaining trainees and</w:t>
      </w:r>
      <w:r w:rsidR="00C3154A" w:rsidRPr="00053326">
        <w:rPr>
          <w:rFonts w:ascii="Arial" w:hAnsi="Arial" w:cs="Arial"/>
          <w:sz w:val="20"/>
          <w:szCs w:val="20"/>
        </w:rPr>
        <w:t xml:space="preserve"> ensuring patient safety.</w:t>
      </w:r>
    </w:p>
    <w:p w14:paraId="205D40EF" w14:textId="77777777" w:rsidR="00112C2F" w:rsidRPr="00053326" w:rsidRDefault="00112C2F" w:rsidP="00D00DE5">
      <w:pPr>
        <w:ind w:right="8509"/>
        <w:jc w:val="both"/>
        <w:rPr>
          <w:rFonts w:ascii="Arial" w:hAnsi="Arial" w:cs="Arial"/>
          <w:b/>
          <w:color w:val="000000"/>
          <w:spacing w:val="1"/>
          <w:sz w:val="20"/>
          <w:szCs w:val="20"/>
        </w:rPr>
      </w:pPr>
    </w:p>
    <w:p w14:paraId="3490D203" w14:textId="129B7000" w:rsidR="00D00DE5" w:rsidRPr="00053326" w:rsidRDefault="00D00DE5" w:rsidP="00D00DE5">
      <w:pPr>
        <w:spacing w:line="275" w:lineRule="auto"/>
        <w:ind w:right="73"/>
        <w:jc w:val="both"/>
        <w:rPr>
          <w:rFonts w:ascii="Arial" w:hAnsi="Arial" w:cs="Arial"/>
          <w:color w:val="000000"/>
          <w:sz w:val="20"/>
          <w:szCs w:val="20"/>
        </w:rPr>
      </w:pPr>
      <w:r w:rsidRPr="00053326">
        <w:rPr>
          <w:rFonts w:ascii="Arial" w:hAnsi="Arial" w:cs="Arial"/>
          <w:color w:val="000000"/>
          <w:sz w:val="20"/>
          <w:szCs w:val="20"/>
        </w:rPr>
        <w:t>Nor</w:t>
      </w:r>
      <w:r w:rsidRPr="00053326">
        <w:rPr>
          <w:rFonts w:ascii="Arial" w:hAnsi="Arial" w:cs="Arial"/>
          <w:color w:val="000000"/>
          <w:spacing w:val="4"/>
          <w:sz w:val="20"/>
          <w:szCs w:val="20"/>
        </w:rPr>
        <w:t>m</w:t>
      </w:r>
      <w:r w:rsidRPr="00053326">
        <w:rPr>
          <w:rFonts w:ascii="Arial" w:hAnsi="Arial" w:cs="Arial"/>
          <w:color w:val="000000"/>
          <w:sz w:val="20"/>
          <w:szCs w:val="20"/>
        </w:rPr>
        <w:t>a</w:t>
      </w:r>
      <w:r w:rsidRPr="00053326">
        <w:rPr>
          <w:rFonts w:ascii="Arial" w:hAnsi="Arial" w:cs="Arial"/>
          <w:color w:val="000000"/>
          <w:spacing w:val="-1"/>
          <w:sz w:val="20"/>
          <w:szCs w:val="20"/>
        </w:rPr>
        <w:t>l</w:t>
      </w:r>
      <w:r w:rsidRPr="00053326">
        <w:rPr>
          <w:rFonts w:ascii="Arial" w:hAnsi="Arial" w:cs="Arial"/>
          <w:color w:val="000000"/>
          <w:spacing w:val="1"/>
          <w:sz w:val="20"/>
          <w:szCs w:val="20"/>
        </w:rPr>
        <w:t>l</w:t>
      </w:r>
      <w:r w:rsidRPr="00053326">
        <w:rPr>
          <w:rFonts w:ascii="Arial" w:hAnsi="Arial" w:cs="Arial"/>
          <w:color w:val="000000"/>
          <w:spacing w:val="-4"/>
          <w:sz w:val="20"/>
          <w:szCs w:val="20"/>
        </w:rPr>
        <w:t>y</w:t>
      </w:r>
      <w:r w:rsidRPr="00053326">
        <w:rPr>
          <w:rFonts w:ascii="Arial" w:hAnsi="Arial" w:cs="Arial"/>
          <w:color w:val="000000"/>
          <w:sz w:val="20"/>
          <w:szCs w:val="20"/>
        </w:rPr>
        <w:t xml:space="preserve">, </w:t>
      </w:r>
      <w:r w:rsidRPr="00053326">
        <w:rPr>
          <w:rFonts w:ascii="Arial" w:hAnsi="Arial" w:cs="Arial"/>
          <w:color w:val="000000"/>
          <w:spacing w:val="2"/>
          <w:sz w:val="20"/>
          <w:szCs w:val="20"/>
        </w:rPr>
        <w:t>o</w:t>
      </w:r>
      <w:r w:rsidRPr="00053326">
        <w:rPr>
          <w:rFonts w:ascii="Arial" w:hAnsi="Arial" w:cs="Arial"/>
          <w:color w:val="000000"/>
          <w:sz w:val="20"/>
          <w:szCs w:val="20"/>
        </w:rPr>
        <w:t>n</w:t>
      </w:r>
      <w:r w:rsidRPr="00053326">
        <w:rPr>
          <w:rFonts w:ascii="Arial" w:hAnsi="Arial" w:cs="Arial"/>
          <w:color w:val="000000"/>
          <w:spacing w:val="3"/>
          <w:sz w:val="20"/>
          <w:szCs w:val="20"/>
        </w:rPr>
        <w:t>l</w:t>
      </w:r>
      <w:r w:rsidRPr="00053326">
        <w:rPr>
          <w:rFonts w:ascii="Arial" w:hAnsi="Arial" w:cs="Arial"/>
          <w:color w:val="000000"/>
          <w:sz w:val="20"/>
          <w:szCs w:val="20"/>
        </w:rPr>
        <w:t>y</w:t>
      </w:r>
      <w:r w:rsidRPr="00053326">
        <w:rPr>
          <w:rFonts w:ascii="Arial" w:hAnsi="Arial" w:cs="Arial"/>
          <w:color w:val="000000"/>
          <w:spacing w:val="2"/>
          <w:sz w:val="20"/>
          <w:szCs w:val="20"/>
        </w:rPr>
        <w:t xml:space="preserve"> o</w:t>
      </w:r>
      <w:r w:rsidRPr="00053326">
        <w:rPr>
          <w:rFonts w:ascii="Arial" w:hAnsi="Arial" w:cs="Arial"/>
          <w:color w:val="000000"/>
          <w:sz w:val="20"/>
          <w:szCs w:val="20"/>
        </w:rPr>
        <w:t>ne</w:t>
      </w:r>
      <w:r w:rsidRPr="00053326">
        <w:rPr>
          <w:rFonts w:ascii="Arial" w:hAnsi="Arial" w:cs="Arial"/>
          <w:color w:val="000000"/>
          <w:spacing w:val="4"/>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eri</w:t>
      </w:r>
      <w:r w:rsidRPr="00053326">
        <w:rPr>
          <w:rFonts w:ascii="Arial" w:hAnsi="Arial" w:cs="Arial"/>
          <w:color w:val="000000"/>
          <w:spacing w:val="1"/>
          <w:sz w:val="20"/>
          <w:szCs w:val="20"/>
        </w:rPr>
        <w:t>o</w:t>
      </w:r>
      <w:r w:rsidRPr="00053326">
        <w:rPr>
          <w:rFonts w:ascii="Arial" w:hAnsi="Arial" w:cs="Arial"/>
          <w:color w:val="000000"/>
          <w:sz w:val="20"/>
          <w:szCs w:val="20"/>
        </w:rPr>
        <w:t>d</w:t>
      </w:r>
      <w:r w:rsidRPr="00053326">
        <w:rPr>
          <w:rFonts w:ascii="Arial" w:hAnsi="Arial" w:cs="Arial"/>
          <w:color w:val="000000"/>
          <w:spacing w:val="5"/>
          <w:sz w:val="20"/>
          <w:szCs w:val="20"/>
        </w:rPr>
        <w:t xml:space="preserve"> </w:t>
      </w:r>
      <w:r w:rsidRPr="00053326">
        <w:rPr>
          <w:rFonts w:ascii="Arial" w:hAnsi="Arial" w:cs="Arial"/>
          <w:color w:val="000000"/>
          <w:sz w:val="20"/>
          <w:szCs w:val="20"/>
        </w:rPr>
        <w:t>of</w:t>
      </w:r>
      <w:r w:rsidRPr="00053326">
        <w:rPr>
          <w:rFonts w:ascii="Arial" w:hAnsi="Arial" w:cs="Arial"/>
          <w:color w:val="000000"/>
          <w:spacing w:val="9"/>
          <w:sz w:val="20"/>
          <w:szCs w:val="20"/>
        </w:rPr>
        <w:t xml:space="preserve"> </w:t>
      </w:r>
      <w:r w:rsidRPr="00053326">
        <w:rPr>
          <w:rFonts w:ascii="Arial" w:hAnsi="Arial" w:cs="Arial"/>
          <w:color w:val="000000"/>
          <w:spacing w:val="1"/>
          <w:sz w:val="20"/>
          <w:szCs w:val="20"/>
        </w:rPr>
        <w:t>OO</w:t>
      </w:r>
      <w:r w:rsidRPr="00053326">
        <w:rPr>
          <w:rFonts w:ascii="Arial" w:hAnsi="Arial" w:cs="Arial"/>
          <w:color w:val="000000"/>
          <w:sz w:val="20"/>
          <w:szCs w:val="20"/>
        </w:rPr>
        <w:t>P</w:t>
      </w:r>
      <w:r w:rsidRPr="00053326">
        <w:rPr>
          <w:rFonts w:ascii="Arial" w:hAnsi="Arial" w:cs="Arial"/>
          <w:color w:val="000000"/>
          <w:spacing w:val="3"/>
          <w:sz w:val="20"/>
          <w:szCs w:val="20"/>
        </w:rPr>
        <w:t xml:space="preserve"> </w:t>
      </w:r>
      <w:r w:rsidRPr="00053326">
        <w:rPr>
          <w:rFonts w:ascii="Arial" w:hAnsi="Arial" w:cs="Arial"/>
          <w:color w:val="000000"/>
          <w:sz w:val="20"/>
          <w:szCs w:val="20"/>
        </w:rPr>
        <w:t>w</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z w:val="20"/>
          <w:szCs w:val="20"/>
        </w:rPr>
        <w:t>l</w:t>
      </w:r>
      <w:r w:rsidRPr="00053326">
        <w:rPr>
          <w:rFonts w:ascii="Arial" w:hAnsi="Arial" w:cs="Arial"/>
          <w:color w:val="000000"/>
          <w:spacing w:val="5"/>
          <w:sz w:val="20"/>
          <w:szCs w:val="20"/>
        </w:rPr>
        <w:t xml:space="preserve"> </w:t>
      </w:r>
      <w:r w:rsidRPr="00053326">
        <w:rPr>
          <w:rFonts w:ascii="Arial" w:hAnsi="Arial" w:cs="Arial"/>
          <w:color w:val="000000"/>
          <w:sz w:val="20"/>
          <w:szCs w:val="20"/>
        </w:rPr>
        <w:t>be</w:t>
      </w:r>
      <w:r w:rsidRPr="00053326">
        <w:rPr>
          <w:rFonts w:ascii="Arial" w:hAnsi="Arial" w:cs="Arial"/>
          <w:color w:val="000000"/>
          <w:spacing w:val="9"/>
          <w:sz w:val="20"/>
          <w:szCs w:val="20"/>
        </w:rPr>
        <w:t xml:space="preserve"> </w:t>
      </w:r>
      <w:r w:rsidRPr="00053326">
        <w:rPr>
          <w:rFonts w:ascii="Arial" w:hAnsi="Arial" w:cs="Arial"/>
          <w:color w:val="000000"/>
          <w:sz w:val="20"/>
          <w:szCs w:val="20"/>
        </w:rPr>
        <w:t>gran</w:t>
      </w:r>
      <w:r w:rsidRPr="00053326">
        <w:rPr>
          <w:rFonts w:ascii="Arial" w:hAnsi="Arial" w:cs="Arial"/>
          <w:color w:val="000000"/>
          <w:spacing w:val="2"/>
          <w:sz w:val="20"/>
          <w:szCs w:val="20"/>
        </w:rPr>
        <w:t>t</w:t>
      </w:r>
      <w:r w:rsidRPr="00053326">
        <w:rPr>
          <w:rFonts w:ascii="Arial" w:hAnsi="Arial" w:cs="Arial"/>
          <w:color w:val="000000"/>
          <w:sz w:val="20"/>
          <w:szCs w:val="20"/>
        </w:rPr>
        <w:t>ed</w:t>
      </w:r>
      <w:r w:rsidRPr="00053326">
        <w:rPr>
          <w:rFonts w:ascii="Arial" w:hAnsi="Arial" w:cs="Arial"/>
          <w:color w:val="000000"/>
          <w:spacing w:val="4"/>
          <w:sz w:val="20"/>
          <w:szCs w:val="20"/>
        </w:rPr>
        <w:t xml:space="preserve"> </w:t>
      </w:r>
      <w:r w:rsidRPr="00053326">
        <w:rPr>
          <w:rFonts w:ascii="Arial" w:hAnsi="Arial" w:cs="Arial"/>
          <w:color w:val="000000"/>
          <w:sz w:val="20"/>
          <w:szCs w:val="20"/>
        </w:rPr>
        <w:t>d</w:t>
      </w:r>
      <w:r w:rsidRPr="00053326">
        <w:rPr>
          <w:rFonts w:ascii="Arial" w:hAnsi="Arial" w:cs="Arial"/>
          <w:color w:val="000000"/>
          <w:spacing w:val="-1"/>
          <w:sz w:val="20"/>
          <w:szCs w:val="20"/>
        </w:rPr>
        <w:t>u</w:t>
      </w:r>
      <w:r w:rsidRPr="00053326">
        <w:rPr>
          <w:rFonts w:ascii="Arial" w:hAnsi="Arial" w:cs="Arial"/>
          <w:color w:val="000000"/>
          <w:spacing w:val="3"/>
          <w:sz w:val="20"/>
          <w:szCs w:val="20"/>
        </w:rPr>
        <w:t>r</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2"/>
          <w:sz w:val="20"/>
          <w:szCs w:val="20"/>
        </w:rPr>
        <w:t xml:space="preserve"> </w:t>
      </w:r>
      <w:r w:rsidRPr="00053326">
        <w:rPr>
          <w:rFonts w:ascii="Arial" w:hAnsi="Arial" w:cs="Arial"/>
          <w:color w:val="000000"/>
          <w:sz w:val="20"/>
          <w:szCs w:val="20"/>
        </w:rPr>
        <w:t>t</w:t>
      </w:r>
      <w:r w:rsidRPr="00053326">
        <w:rPr>
          <w:rFonts w:ascii="Arial" w:hAnsi="Arial" w:cs="Arial"/>
          <w:color w:val="000000"/>
          <w:spacing w:val="3"/>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pacing w:val="-1"/>
          <w:sz w:val="20"/>
          <w:szCs w:val="20"/>
        </w:rPr>
        <w:t>i</w:t>
      </w:r>
      <w:r w:rsidRPr="00053326">
        <w:rPr>
          <w:rFonts w:ascii="Arial" w:hAnsi="Arial" w:cs="Arial"/>
          <w:color w:val="000000"/>
          <w:spacing w:val="2"/>
          <w:sz w:val="20"/>
          <w:szCs w:val="20"/>
        </w:rPr>
        <w:t>n</w:t>
      </w:r>
      <w:r w:rsidRPr="00053326">
        <w:rPr>
          <w:rFonts w:ascii="Arial" w:hAnsi="Arial" w:cs="Arial"/>
          <w:color w:val="000000"/>
          <w:sz w:val="20"/>
          <w:szCs w:val="20"/>
        </w:rPr>
        <w:t>g</w:t>
      </w:r>
      <w:r w:rsidR="00C3154A" w:rsidRPr="00053326">
        <w:rPr>
          <w:rFonts w:ascii="Arial" w:hAnsi="Arial" w:cs="Arial"/>
          <w:color w:val="000000"/>
          <w:sz w:val="20"/>
          <w:szCs w:val="20"/>
        </w:rPr>
        <w:t xml:space="preserve">. </w:t>
      </w:r>
    </w:p>
    <w:p w14:paraId="32D597FB" w14:textId="77777777" w:rsidR="00C3154A" w:rsidRPr="00053326" w:rsidRDefault="00C3154A" w:rsidP="00D00DE5">
      <w:pPr>
        <w:spacing w:line="275" w:lineRule="auto"/>
        <w:ind w:right="73"/>
        <w:jc w:val="both"/>
        <w:rPr>
          <w:rFonts w:ascii="Arial" w:hAnsi="Arial" w:cs="Arial"/>
          <w:color w:val="000000"/>
          <w:sz w:val="20"/>
          <w:szCs w:val="20"/>
        </w:rPr>
      </w:pPr>
    </w:p>
    <w:p w14:paraId="47343852" w14:textId="7968A848" w:rsidR="00C3154A" w:rsidRDefault="00C3154A" w:rsidP="00D00DE5">
      <w:pPr>
        <w:spacing w:line="275" w:lineRule="auto"/>
        <w:ind w:right="73"/>
        <w:jc w:val="both"/>
        <w:rPr>
          <w:rFonts w:ascii="Arial" w:hAnsi="Arial" w:cs="Arial"/>
          <w:b/>
          <w:color w:val="000000"/>
          <w:sz w:val="20"/>
          <w:szCs w:val="20"/>
        </w:rPr>
      </w:pPr>
      <w:r w:rsidRPr="00053326">
        <w:rPr>
          <w:rFonts w:ascii="Arial" w:hAnsi="Arial" w:cs="Arial"/>
          <w:b/>
          <w:color w:val="000000"/>
          <w:sz w:val="20"/>
          <w:szCs w:val="20"/>
        </w:rPr>
        <w:t>2.5 ARCP during OOP</w:t>
      </w:r>
    </w:p>
    <w:p w14:paraId="3F0CB909" w14:textId="77777777" w:rsidR="00C402C2" w:rsidRPr="00053326" w:rsidRDefault="00C402C2" w:rsidP="00D00DE5">
      <w:pPr>
        <w:spacing w:line="275" w:lineRule="auto"/>
        <w:ind w:right="73"/>
        <w:jc w:val="both"/>
        <w:rPr>
          <w:rFonts w:ascii="Arial" w:hAnsi="Arial" w:cs="Arial"/>
          <w:b/>
          <w:color w:val="000000"/>
          <w:sz w:val="20"/>
          <w:szCs w:val="20"/>
        </w:rPr>
      </w:pPr>
    </w:p>
    <w:p w14:paraId="39618E36" w14:textId="3D248396" w:rsidR="00C3154A" w:rsidRPr="00053326" w:rsidRDefault="00C3154A" w:rsidP="00C3154A">
      <w:pPr>
        <w:pStyle w:val="BodyText"/>
        <w:kinsoku w:val="0"/>
        <w:overflowPunct w:val="0"/>
        <w:spacing w:before="60"/>
        <w:ind w:left="0"/>
        <w:rPr>
          <w:spacing w:val="-1"/>
        </w:rPr>
      </w:pPr>
      <w:r w:rsidRPr="00053326">
        <w:rPr>
          <w:spacing w:val="-1"/>
        </w:rPr>
        <w:t>While you are</w:t>
      </w:r>
      <w:r w:rsidRPr="00053326">
        <w:rPr>
          <w:spacing w:val="-2"/>
        </w:rPr>
        <w:t xml:space="preserve"> </w:t>
      </w:r>
      <w:r w:rsidRPr="00053326">
        <w:rPr>
          <w:spacing w:val="-1"/>
        </w:rPr>
        <w:t>OOPE/R/T</w:t>
      </w:r>
      <w:r w:rsidRPr="00053326">
        <w:rPr>
          <w:spacing w:val="1"/>
        </w:rPr>
        <w:t xml:space="preserve"> you</w:t>
      </w:r>
      <w:r w:rsidRPr="00053326">
        <w:rPr>
          <w:spacing w:val="-2"/>
        </w:rPr>
        <w:t xml:space="preserve"> </w:t>
      </w:r>
      <w:r w:rsidRPr="00053326">
        <w:rPr>
          <w:spacing w:val="1"/>
        </w:rPr>
        <w:t>will</w:t>
      </w:r>
      <w:r w:rsidRPr="00053326">
        <w:rPr>
          <w:spacing w:val="-5"/>
        </w:rPr>
        <w:t xml:space="preserve"> </w:t>
      </w:r>
      <w:r w:rsidRPr="00053326">
        <w:rPr>
          <w:spacing w:val="-1"/>
        </w:rPr>
        <w:t>be</w:t>
      </w:r>
      <w:r w:rsidRPr="00053326">
        <w:rPr>
          <w:spacing w:val="3"/>
        </w:rPr>
        <w:t xml:space="preserve"> </w:t>
      </w:r>
      <w:r w:rsidRPr="00053326">
        <w:rPr>
          <w:spacing w:val="-1"/>
        </w:rPr>
        <w:t>expected</w:t>
      </w:r>
      <w:r w:rsidRPr="00053326">
        <w:rPr>
          <w:spacing w:val="-2"/>
        </w:rPr>
        <w:t xml:space="preserve"> </w:t>
      </w:r>
      <w:r w:rsidRPr="00053326">
        <w:rPr>
          <w:spacing w:val="-1"/>
        </w:rPr>
        <w:t>to</w:t>
      </w:r>
      <w:r w:rsidRPr="00053326">
        <w:rPr>
          <w:spacing w:val="3"/>
        </w:rPr>
        <w:t xml:space="preserve"> </w:t>
      </w:r>
      <w:r w:rsidRPr="00053326">
        <w:rPr>
          <w:spacing w:val="-1"/>
        </w:rPr>
        <w:t>submit</w:t>
      </w:r>
      <w:r w:rsidRPr="00053326">
        <w:rPr>
          <w:spacing w:val="-2"/>
        </w:rPr>
        <w:t xml:space="preserve"> </w:t>
      </w:r>
      <w:r w:rsidRPr="00053326">
        <w:rPr>
          <w:spacing w:val="-1"/>
        </w:rPr>
        <w:t>evidence</w:t>
      </w:r>
      <w:r w:rsidRPr="00053326">
        <w:rPr>
          <w:spacing w:val="-2"/>
        </w:rPr>
        <w:t xml:space="preserve"> </w:t>
      </w:r>
      <w:r w:rsidRPr="00053326">
        <w:rPr>
          <w:spacing w:val="-1"/>
        </w:rPr>
        <w:t>to</w:t>
      </w:r>
      <w:r w:rsidRPr="00053326">
        <w:rPr>
          <w:spacing w:val="3"/>
        </w:rPr>
        <w:t xml:space="preserve"> </w:t>
      </w:r>
      <w:r w:rsidRPr="00053326">
        <w:rPr>
          <w:spacing w:val="-1"/>
        </w:rPr>
        <w:t>the</w:t>
      </w:r>
      <w:r w:rsidRPr="00053326">
        <w:rPr>
          <w:spacing w:val="-2"/>
        </w:rPr>
        <w:t xml:space="preserve"> </w:t>
      </w:r>
      <w:r w:rsidRPr="00053326">
        <w:t>Deanery</w:t>
      </w:r>
      <w:r w:rsidRPr="00053326">
        <w:rPr>
          <w:spacing w:val="-5"/>
        </w:rPr>
        <w:t xml:space="preserve"> </w:t>
      </w:r>
      <w:r w:rsidRPr="00053326">
        <w:t>Annual</w:t>
      </w:r>
      <w:r w:rsidRPr="00053326">
        <w:rPr>
          <w:spacing w:val="-5"/>
        </w:rPr>
        <w:t xml:space="preserve"> </w:t>
      </w:r>
      <w:r w:rsidRPr="00053326">
        <w:t>ARCP</w:t>
      </w:r>
      <w:r w:rsidRPr="00053326">
        <w:rPr>
          <w:spacing w:val="1"/>
        </w:rPr>
        <w:t xml:space="preserve"> </w:t>
      </w:r>
      <w:r w:rsidRPr="00053326">
        <w:rPr>
          <w:spacing w:val="-1"/>
        </w:rPr>
        <w:t xml:space="preserve">panel, including a copy of the OOP form, </w:t>
      </w:r>
      <w:r w:rsidRPr="00053326">
        <w:rPr>
          <w:spacing w:val="-2"/>
        </w:rPr>
        <w:t xml:space="preserve">and </w:t>
      </w:r>
      <w:r w:rsidRPr="00053326">
        <w:t>therefore</w:t>
      </w:r>
      <w:r w:rsidRPr="00053326">
        <w:rPr>
          <w:spacing w:val="5"/>
        </w:rPr>
        <w:t xml:space="preserve"> </w:t>
      </w:r>
      <w:r w:rsidRPr="00053326">
        <w:rPr>
          <w:spacing w:val="-3"/>
        </w:rPr>
        <w:t>it</w:t>
      </w:r>
      <w:r w:rsidRPr="00053326">
        <w:rPr>
          <w:spacing w:val="3"/>
        </w:rPr>
        <w:t xml:space="preserve"> </w:t>
      </w:r>
      <w:r w:rsidRPr="00053326">
        <w:t>is</w:t>
      </w:r>
      <w:r w:rsidRPr="00053326">
        <w:rPr>
          <w:spacing w:val="56"/>
        </w:rPr>
        <w:t xml:space="preserve"> </w:t>
      </w:r>
      <w:r w:rsidRPr="00053326">
        <w:rPr>
          <w:spacing w:val="-1"/>
        </w:rPr>
        <w:t>recommended</w:t>
      </w:r>
      <w:r w:rsidRPr="00053326">
        <w:rPr>
          <w:spacing w:val="-2"/>
        </w:rPr>
        <w:t xml:space="preserve"> </w:t>
      </w:r>
      <w:r w:rsidRPr="00053326">
        <w:rPr>
          <w:spacing w:val="-1"/>
        </w:rPr>
        <w:t>that</w:t>
      </w:r>
      <w:r w:rsidRPr="00053326">
        <w:t xml:space="preserve"> </w:t>
      </w:r>
      <w:r w:rsidRPr="00053326">
        <w:rPr>
          <w:spacing w:val="-1"/>
        </w:rPr>
        <w:t>your</w:t>
      </w:r>
      <w:r w:rsidRPr="00053326">
        <w:rPr>
          <w:spacing w:val="-2"/>
        </w:rPr>
        <w:t xml:space="preserve"> </w:t>
      </w:r>
      <w:r w:rsidRPr="00053326">
        <w:rPr>
          <w:spacing w:val="-1"/>
        </w:rPr>
        <w:t>e-portfolio</w:t>
      </w:r>
      <w:r w:rsidRPr="00053326">
        <w:rPr>
          <w:spacing w:val="3"/>
        </w:rPr>
        <w:t xml:space="preserve"> </w:t>
      </w:r>
      <w:r w:rsidRPr="00053326">
        <w:t>is</w:t>
      </w:r>
      <w:r w:rsidRPr="00053326">
        <w:rPr>
          <w:spacing w:val="-5"/>
        </w:rPr>
        <w:t xml:space="preserve"> </w:t>
      </w:r>
      <w:r w:rsidRPr="00053326">
        <w:rPr>
          <w:spacing w:val="-1"/>
        </w:rPr>
        <w:t>maintained</w:t>
      </w:r>
      <w:r w:rsidRPr="00053326">
        <w:rPr>
          <w:spacing w:val="5"/>
        </w:rPr>
        <w:t xml:space="preserve"> </w:t>
      </w:r>
      <w:r w:rsidRPr="00053326">
        <w:rPr>
          <w:spacing w:val="-2"/>
        </w:rPr>
        <w:t>and</w:t>
      </w:r>
      <w:r w:rsidRPr="00053326">
        <w:rPr>
          <w:spacing w:val="3"/>
        </w:rPr>
        <w:t xml:space="preserve"> </w:t>
      </w:r>
      <w:r w:rsidRPr="00053326">
        <w:rPr>
          <w:spacing w:val="-1"/>
        </w:rPr>
        <w:t>updated throughout</w:t>
      </w:r>
      <w:r w:rsidRPr="00053326">
        <w:rPr>
          <w:spacing w:val="3"/>
        </w:rPr>
        <w:t xml:space="preserve"> </w:t>
      </w:r>
      <w:r w:rsidRPr="00053326">
        <w:rPr>
          <w:spacing w:val="-1"/>
        </w:rPr>
        <w:t>the</w:t>
      </w:r>
      <w:r w:rsidRPr="00053326">
        <w:rPr>
          <w:spacing w:val="-2"/>
        </w:rPr>
        <w:t xml:space="preserve"> </w:t>
      </w:r>
      <w:r w:rsidRPr="00053326">
        <w:rPr>
          <w:spacing w:val="-1"/>
        </w:rPr>
        <w:t>OOP</w:t>
      </w:r>
      <w:r w:rsidRPr="00053326">
        <w:rPr>
          <w:spacing w:val="3"/>
        </w:rPr>
        <w:t xml:space="preserve"> </w:t>
      </w:r>
      <w:r w:rsidRPr="00053326">
        <w:rPr>
          <w:spacing w:val="-1"/>
        </w:rPr>
        <w:t>period.</w:t>
      </w:r>
      <w:r w:rsidR="0060668B">
        <w:rPr>
          <w:spacing w:val="-1"/>
        </w:rPr>
        <w:t xml:space="preserve"> You are also required to complete SOAR (Scottish Online Appraisal Resource)</w:t>
      </w:r>
    </w:p>
    <w:p w14:paraId="6E998116" w14:textId="77777777" w:rsidR="00C3154A" w:rsidRPr="00053326" w:rsidRDefault="00C3154A" w:rsidP="00D00DE5">
      <w:pPr>
        <w:spacing w:line="275" w:lineRule="auto"/>
        <w:ind w:right="73"/>
        <w:jc w:val="both"/>
        <w:rPr>
          <w:rFonts w:ascii="Arial" w:hAnsi="Arial" w:cs="Arial"/>
          <w:color w:val="000000"/>
          <w:sz w:val="20"/>
          <w:szCs w:val="20"/>
        </w:rPr>
      </w:pPr>
    </w:p>
    <w:p w14:paraId="11FA102C" w14:textId="77777777" w:rsidR="00D00DE5" w:rsidRPr="00053326" w:rsidRDefault="00D00DE5" w:rsidP="00D00DE5">
      <w:pPr>
        <w:spacing w:line="275" w:lineRule="auto"/>
        <w:ind w:right="73"/>
        <w:jc w:val="both"/>
        <w:rPr>
          <w:rFonts w:ascii="Arial" w:hAnsi="Arial" w:cs="Arial"/>
          <w:b/>
          <w:sz w:val="20"/>
          <w:szCs w:val="20"/>
        </w:rPr>
      </w:pPr>
      <w:r w:rsidRPr="00053326">
        <w:rPr>
          <w:rFonts w:ascii="Arial" w:hAnsi="Arial" w:cs="Arial"/>
          <w:b/>
          <w:sz w:val="20"/>
          <w:szCs w:val="20"/>
        </w:rPr>
        <w:t>2.</w:t>
      </w:r>
      <w:r w:rsidR="00C3154A" w:rsidRPr="00053326">
        <w:rPr>
          <w:rFonts w:ascii="Arial" w:hAnsi="Arial" w:cs="Arial"/>
          <w:b/>
          <w:sz w:val="20"/>
          <w:szCs w:val="20"/>
        </w:rPr>
        <w:t xml:space="preserve">6 </w:t>
      </w:r>
      <w:r w:rsidRPr="00053326">
        <w:rPr>
          <w:rFonts w:ascii="Arial" w:hAnsi="Arial" w:cs="Arial"/>
          <w:b/>
          <w:sz w:val="20"/>
          <w:szCs w:val="20"/>
        </w:rPr>
        <w:t>Extension to time OOP</w:t>
      </w:r>
    </w:p>
    <w:p w14:paraId="414B201B" w14:textId="77777777" w:rsidR="00D00DE5" w:rsidRPr="00053326" w:rsidRDefault="00D00DE5" w:rsidP="00D00DE5">
      <w:pPr>
        <w:spacing w:line="275" w:lineRule="auto"/>
        <w:ind w:right="73"/>
        <w:jc w:val="both"/>
        <w:rPr>
          <w:rFonts w:ascii="Arial" w:hAnsi="Arial" w:cs="Arial"/>
          <w:b/>
          <w:sz w:val="20"/>
          <w:szCs w:val="20"/>
        </w:rPr>
      </w:pPr>
    </w:p>
    <w:p w14:paraId="7A1B8785" w14:textId="2349F969" w:rsidR="00D00DE5" w:rsidRDefault="00D00DE5" w:rsidP="00FF3F15">
      <w:pPr>
        <w:spacing w:line="275" w:lineRule="auto"/>
        <w:ind w:right="73"/>
        <w:jc w:val="both"/>
        <w:rPr>
          <w:rFonts w:ascii="Arial" w:hAnsi="Arial" w:cs="Arial"/>
          <w:sz w:val="20"/>
          <w:szCs w:val="20"/>
        </w:rPr>
      </w:pPr>
      <w:r w:rsidRPr="00053326">
        <w:rPr>
          <w:rFonts w:ascii="Arial" w:hAnsi="Arial" w:cs="Arial"/>
          <w:sz w:val="20"/>
          <w:szCs w:val="20"/>
        </w:rPr>
        <w:t xml:space="preserve">Application for an extension to the previously agreed time OOP should be made by submitting a new form to the </w:t>
      </w:r>
      <w:r w:rsidR="00B6409F" w:rsidRPr="00053326">
        <w:rPr>
          <w:rFonts w:ascii="Arial" w:hAnsi="Arial" w:cs="Arial"/>
          <w:sz w:val="20"/>
          <w:szCs w:val="20"/>
        </w:rPr>
        <w:t>Lead Dean/Director</w:t>
      </w:r>
      <w:r w:rsidRPr="00053326">
        <w:rPr>
          <w:rFonts w:ascii="Arial" w:hAnsi="Arial" w:cs="Arial"/>
          <w:color w:val="FF0000"/>
          <w:sz w:val="20"/>
          <w:szCs w:val="20"/>
        </w:rPr>
        <w:t>.</w:t>
      </w:r>
      <w:r w:rsidRPr="00053326">
        <w:rPr>
          <w:rFonts w:ascii="Arial" w:hAnsi="Arial" w:cs="Arial"/>
          <w:sz w:val="20"/>
          <w:szCs w:val="20"/>
        </w:rPr>
        <w:t xml:space="preserve">  The most common reasons for requests for extension to time OOP are for maternity leave, sick leave, conversion of MD to PhD, issues related to the research project, family circumstances.  This list is not </w:t>
      </w:r>
      <w:r w:rsidR="00B73020" w:rsidRPr="00053326">
        <w:rPr>
          <w:rFonts w:ascii="Arial" w:hAnsi="Arial" w:cs="Arial"/>
          <w:sz w:val="20"/>
          <w:szCs w:val="20"/>
        </w:rPr>
        <w:t>exhaustive,</w:t>
      </w:r>
      <w:r w:rsidR="009D156A" w:rsidRPr="00053326">
        <w:rPr>
          <w:rFonts w:ascii="Arial" w:hAnsi="Arial" w:cs="Arial"/>
          <w:sz w:val="20"/>
          <w:szCs w:val="20"/>
        </w:rPr>
        <w:t xml:space="preserve"> a</w:t>
      </w:r>
      <w:r w:rsidRPr="00053326">
        <w:rPr>
          <w:rFonts w:ascii="Arial" w:hAnsi="Arial" w:cs="Arial"/>
          <w:sz w:val="20"/>
          <w:szCs w:val="20"/>
        </w:rPr>
        <w:t xml:space="preserve">nd the </w:t>
      </w:r>
      <w:r w:rsidR="0078000C" w:rsidRPr="00053326">
        <w:rPr>
          <w:rFonts w:ascii="Arial" w:hAnsi="Arial" w:cs="Arial"/>
          <w:sz w:val="20"/>
          <w:szCs w:val="20"/>
        </w:rPr>
        <w:t xml:space="preserve">Lead Dean/Director </w:t>
      </w:r>
      <w:r w:rsidRPr="00053326">
        <w:rPr>
          <w:rFonts w:ascii="Arial" w:hAnsi="Arial" w:cs="Arial"/>
          <w:sz w:val="20"/>
          <w:szCs w:val="20"/>
        </w:rPr>
        <w:t>should be contacted for advice regarding extensions.  The application for extension should include confirmation that funding can also be extended, if relevan</w:t>
      </w:r>
      <w:r w:rsidR="00C3154A" w:rsidRPr="00053326">
        <w:rPr>
          <w:rFonts w:ascii="Arial" w:hAnsi="Arial" w:cs="Arial"/>
          <w:sz w:val="20"/>
          <w:szCs w:val="20"/>
        </w:rPr>
        <w:t>t.</w:t>
      </w:r>
    </w:p>
    <w:p w14:paraId="0D2ADFBF" w14:textId="77777777" w:rsidR="00D00DE5" w:rsidRPr="00053326" w:rsidRDefault="00D00DE5" w:rsidP="00D00DE5">
      <w:pPr>
        <w:ind w:right="-20"/>
        <w:rPr>
          <w:rFonts w:ascii="Arial" w:hAnsi="Arial" w:cs="Arial"/>
          <w:b/>
          <w:bCs/>
          <w:sz w:val="20"/>
          <w:szCs w:val="20"/>
        </w:rPr>
      </w:pPr>
    </w:p>
    <w:p w14:paraId="40D6618D" w14:textId="77777777" w:rsidR="00C3154A" w:rsidRPr="00053326" w:rsidRDefault="00C3154A" w:rsidP="00D00DE5">
      <w:pPr>
        <w:ind w:right="-20"/>
        <w:rPr>
          <w:rFonts w:ascii="Arial" w:hAnsi="Arial" w:cs="Arial"/>
          <w:b/>
          <w:bCs/>
          <w:sz w:val="20"/>
          <w:szCs w:val="20"/>
        </w:rPr>
      </w:pPr>
    </w:p>
    <w:p w14:paraId="7B693CC7" w14:textId="06A0CF76" w:rsidR="00D00DE5" w:rsidRPr="00053326" w:rsidRDefault="00D00DE5" w:rsidP="00053326">
      <w:pPr>
        <w:tabs>
          <w:tab w:val="left" w:pos="284"/>
        </w:tabs>
        <w:ind w:right="-20"/>
        <w:rPr>
          <w:rFonts w:ascii="Arial" w:hAnsi="Arial" w:cs="Arial"/>
          <w:sz w:val="20"/>
          <w:szCs w:val="20"/>
        </w:rPr>
      </w:pPr>
      <w:r w:rsidRPr="00053326">
        <w:rPr>
          <w:rFonts w:ascii="Arial" w:hAnsi="Arial" w:cs="Arial"/>
          <w:b/>
          <w:bCs/>
          <w:sz w:val="20"/>
          <w:szCs w:val="20"/>
        </w:rPr>
        <w:t>3</w:t>
      </w:r>
      <w:r w:rsidR="0660406C" w:rsidRPr="00053326">
        <w:rPr>
          <w:rFonts w:ascii="Arial" w:hAnsi="Arial" w:cs="Arial"/>
          <w:b/>
          <w:bCs/>
          <w:sz w:val="20"/>
          <w:szCs w:val="20"/>
        </w:rPr>
        <w:t>.</w:t>
      </w:r>
      <w:r w:rsidR="00053326" w:rsidRPr="00053326">
        <w:rPr>
          <w:rFonts w:ascii="Arial" w:hAnsi="Arial" w:cs="Arial"/>
          <w:b/>
          <w:bCs/>
          <w:sz w:val="20"/>
          <w:szCs w:val="20"/>
        </w:rPr>
        <w:tab/>
      </w:r>
      <w:r w:rsidRPr="00053326">
        <w:rPr>
          <w:rFonts w:ascii="Arial" w:hAnsi="Arial" w:cs="Arial"/>
          <w:b/>
          <w:bCs/>
          <w:spacing w:val="-1"/>
          <w:sz w:val="20"/>
          <w:szCs w:val="20"/>
        </w:rPr>
        <w:t>Pr</w:t>
      </w:r>
      <w:r w:rsidRPr="00053326">
        <w:rPr>
          <w:rFonts w:ascii="Arial" w:hAnsi="Arial" w:cs="Arial"/>
          <w:b/>
          <w:bCs/>
          <w:sz w:val="20"/>
          <w:szCs w:val="20"/>
        </w:rPr>
        <w:t>o</w:t>
      </w:r>
      <w:r w:rsidRPr="00053326">
        <w:rPr>
          <w:rFonts w:ascii="Arial" w:hAnsi="Arial" w:cs="Arial"/>
          <w:b/>
          <w:bCs/>
          <w:spacing w:val="2"/>
          <w:sz w:val="20"/>
          <w:szCs w:val="20"/>
        </w:rPr>
        <w:t>c</w:t>
      </w:r>
      <w:r w:rsidRPr="00053326">
        <w:rPr>
          <w:rFonts w:ascii="Arial" w:hAnsi="Arial" w:cs="Arial"/>
          <w:b/>
          <w:bCs/>
          <w:sz w:val="20"/>
          <w:szCs w:val="20"/>
        </w:rPr>
        <w:t>e</w:t>
      </w:r>
      <w:r w:rsidRPr="00053326">
        <w:rPr>
          <w:rFonts w:ascii="Arial" w:hAnsi="Arial" w:cs="Arial"/>
          <w:b/>
          <w:bCs/>
          <w:spacing w:val="-1"/>
          <w:sz w:val="20"/>
          <w:szCs w:val="20"/>
        </w:rPr>
        <w:t>s</w:t>
      </w:r>
      <w:r w:rsidRPr="00053326">
        <w:rPr>
          <w:rFonts w:ascii="Arial" w:hAnsi="Arial" w:cs="Arial"/>
          <w:b/>
          <w:bCs/>
          <w:sz w:val="20"/>
          <w:szCs w:val="20"/>
        </w:rPr>
        <w:t>s</w:t>
      </w:r>
      <w:r w:rsidRPr="00053326">
        <w:rPr>
          <w:rFonts w:ascii="Arial" w:hAnsi="Arial" w:cs="Arial"/>
          <w:b/>
          <w:bCs/>
          <w:spacing w:val="-7"/>
          <w:sz w:val="20"/>
          <w:szCs w:val="20"/>
        </w:rPr>
        <w:t xml:space="preserve"> </w:t>
      </w:r>
      <w:r w:rsidRPr="00053326">
        <w:rPr>
          <w:rFonts w:ascii="Arial" w:hAnsi="Arial" w:cs="Arial"/>
          <w:b/>
          <w:bCs/>
          <w:sz w:val="20"/>
          <w:szCs w:val="20"/>
        </w:rPr>
        <w:t>and</w:t>
      </w:r>
      <w:r w:rsidRPr="00053326">
        <w:rPr>
          <w:rFonts w:ascii="Arial" w:hAnsi="Arial" w:cs="Arial"/>
          <w:b/>
          <w:bCs/>
          <w:spacing w:val="-3"/>
          <w:sz w:val="20"/>
          <w:szCs w:val="20"/>
        </w:rPr>
        <w:t xml:space="preserve"> </w:t>
      </w:r>
      <w:r w:rsidRPr="00053326">
        <w:rPr>
          <w:rFonts w:ascii="Arial" w:hAnsi="Arial" w:cs="Arial"/>
          <w:b/>
          <w:bCs/>
          <w:sz w:val="20"/>
          <w:szCs w:val="20"/>
        </w:rPr>
        <w:t>pri</w:t>
      </w:r>
      <w:r w:rsidRPr="00053326">
        <w:rPr>
          <w:rFonts w:ascii="Arial" w:hAnsi="Arial" w:cs="Arial"/>
          <w:b/>
          <w:bCs/>
          <w:spacing w:val="3"/>
          <w:sz w:val="20"/>
          <w:szCs w:val="20"/>
        </w:rPr>
        <w:t>n</w:t>
      </w:r>
      <w:r w:rsidRPr="00053326">
        <w:rPr>
          <w:rFonts w:ascii="Arial" w:hAnsi="Arial" w:cs="Arial"/>
          <w:b/>
          <w:bCs/>
          <w:sz w:val="20"/>
          <w:szCs w:val="20"/>
        </w:rPr>
        <w:t>ciples – Acting Up</w:t>
      </w:r>
    </w:p>
    <w:p w14:paraId="0F4DA757" w14:textId="77777777" w:rsidR="00D00DE5" w:rsidRPr="00053326" w:rsidRDefault="00D00DE5" w:rsidP="00D00DE5">
      <w:pPr>
        <w:spacing w:line="275" w:lineRule="auto"/>
        <w:ind w:right="73"/>
        <w:jc w:val="both"/>
        <w:rPr>
          <w:rFonts w:ascii="Arial" w:hAnsi="Arial" w:cs="Arial"/>
          <w:color w:val="000000"/>
          <w:sz w:val="20"/>
          <w:szCs w:val="20"/>
        </w:rPr>
      </w:pPr>
    </w:p>
    <w:p w14:paraId="311970A0" w14:textId="44341452" w:rsidR="00C3154A" w:rsidRPr="00053326" w:rsidRDefault="00C3154A" w:rsidP="6B16DAEB">
      <w:pPr>
        <w:pStyle w:val="BodyText"/>
        <w:tabs>
          <w:tab w:val="left" w:pos="466"/>
        </w:tabs>
        <w:kinsoku w:val="0"/>
        <w:overflowPunct w:val="0"/>
        <w:spacing w:before="60"/>
        <w:ind w:left="0" w:right="105"/>
        <w:rPr>
          <w:spacing w:val="-1"/>
        </w:rPr>
      </w:pPr>
      <w:proofErr w:type="gramStart"/>
      <w:r w:rsidRPr="00053326">
        <w:rPr>
          <w:color w:val="333333"/>
          <w:spacing w:val="-1"/>
        </w:rPr>
        <w:t>Acting-up</w:t>
      </w:r>
      <w:proofErr w:type="gramEnd"/>
      <w:r w:rsidRPr="00053326">
        <w:rPr>
          <w:color w:val="333333"/>
          <w:spacing w:val="-1"/>
        </w:rPr>
        <w:t>’</w:t>
      </w:r>
      <w:r w:rsidRPr="00053326">
        <w:rPr>
          <w:color w:val="333333"/>
          <w:spacing w:val="4"/>
        </w:rPr>
        <w:t xml:space="preserve"> </w:t>
      </w:r>
      <w:r w:rsidRPr="00053326">
        <w:rPr>
          <w:color w:val="333333"/>
          <w:spacing w:val="-2"/>
        </w:rPr>
        <w:t>into</w:t>
      </w:r>
      <w:r w:rsidRPr="00053326">
        <w:rPr>
          <w:color w:val="333333"/>
          <w:spacing w:val="2"/>
        </w:rPr>
        <w:t xml:space="preserve"> </w:t>
      </w:r>
      <w:r w:rsidRPr="00053326">
        <w:rPr>
          <w:color w:val="333333"/>
        </w:rPr>
        <w:t>a</w:t>
      </w:r>
      <w:r w:rsidRPr="00053326">
        <w:rPr>
          <w:color w:val="333333"/>
          <w:spacing w:val="-2"/>
        </w:rPr>
        <w:t xml:space="preserve"> </w:t>
      </w:r>
      <w:r w:rsidRPr="00053326">
        <w:rPr>
          <w:color w:val="333333"/>
          <w:spacing w:val="-1"/>
        </w:rPr>
        <w:t>consultant</w:t>
      </w:r>
      <w:r w:rsidRPr="00053326">
        <w:rPr>
          <w:color w:val="333333"/>
          <w:spacing w:val="3"/>
        </w:rPr>
        <w:t xml:space="preserve"> </w:t>
      </w:r>
      <w:r w:rsidRPr="00053326">
        <w:rPr>
          <w:color w:val="333333"/>
          <w:spacing w:val="-1"/>
        </w:rPr>
        <w:t>post</w:t>
      </w:r>
      <w:r w:rsidRPr="00053326">
        <w:rPr>
          <w:color w:val="333333"/>
          <w:spacing w:val="-2"/>
        </w:rPr>
        <w:t xml:space="preserve"> </w:t>
      </w:r>
      <w:r w:rsidRPr="00053326">
        <w:rPr>
          <w:color w:val="333333"/>
          <w:spacing w:val="1"/>
        </w:rPr>
        <w:t>can</w:t>
      </w:r>
      <w:r w:rsidRPr="00053326">
        <w:rPr>
          <w:color w:val="333333"/>
          <w:spacing w:val="-2"/>
        </w:rPr>
        <w:t xml:space="preserve"> </w:t>
      </w:r>
      <w:r w:rsidRPr="00053326">
        <w:rPr>
          <w:color w:val="333333"/>
        </w:rPr>
        <w:t>only</w:t>
      </w:r>
      <w:r w:rsidRPr="00053326">
        <w:rPr>
          <w:color w:val="333333"/>
          <w:spacing w:val="-5"/>
        </w:rPr>
        <w:t xml:space="preserve"> </w:t>
      </w:r>
      <w:r w:rsidRPr="00053326">
        <w:rPr>
          <w:color w:val="333333"/>
          <w:spacing w:val="1"/>
        </w:rPr>
        <w:t>be</w:t>
      </w:r>
      <w:r w:rsidRPr="00053326">
        <w:rPr>
          <w:color w:val="333333"/>
          <w:spacing w:val="3"/>
        </w:rPr>
        <w:t xml:space="preserve"> </w:t>
      </w:r>
      <w:r w:rsidRPr="00053326">
        <w:rPr>
          <w:color w:val="333333"/>
          <w:spacing w:val="-1"/>
        </w:rPr>
        <w:t>undertaken</w:t>
      </w:r>
      <w:r w:rsidRPr="00053326">
        <w:rPr>
          <w:color w:val="333333"/>
          <w:spacing w:val="-2"/>
        </w:rPr>
        <w:t xml:space="preserve"> </w:t>
      </w:r>
      <w:r w:rsidRPr="00053326">
        <w:rPr>
          <w:color w:val="333333"/>
          <w:spacing w:val="-1"/>
        </w:rPr>
        <w:t>by</w:t>
      </w:r>
      <w:r w:rsidRPr="00053326">
        <w:rPr>
          <w:color w:val="333333"/>
          <w:spacing w:val="-5"/>
        </w:rPr>
        <w:t xml:space="preserve"> </w:t>
      </w:r>
      <w:r w:rsidRPr="00053326">
        <w:rPr>
          <w:color w:val="333333"/>
        </w:rPr>
        <w:t>trainees</w:t>
      </w:r>
      <w:r w:rsidRPr="00053326">
        <w:rPr>
          <w:color w:val="333333"/>
          <w:spacing w:val="-1"/>
        </w:rPr>
        <w:t xml:space="preserve"> </w:t>
      </w:r>
      <w:r w:rsidRPr="00053326">
        <w:rPr>
          <w:color w:val="333333"/>
        </w:rPr>
        <w:t>in</w:t>
      </w:r>
      <w:r w:rsidRPr="00053326">
        <w:rPr>
          <w:color w:val="333333"/>
          <w:spacing w:val="-6"/>
        </w:rPr>
        <w:t xml:space="preserve"> </w:t>
      </w:r>
      <w:r w:rsidRPr="00053326">
        <w:rPr>
          <w:color w:val="333333"/>
        </w:rPr>
        <w:t>the</w:t>
      </w:r>
      <w:r w:rsidRPr="00053326">
        <w:rPr>
          <w:color w:val="333333"/>
          <w:spacing w:val="-2"/>
        </w:rPr>
        <w:t xml:space="preserve"> </w:t>
      </w:r>
      <w:r w:rsidRPr="00053326">
        <w:rPr>
          <w:color w:val="333333"/>
        </w:rPr>
        <w:t>final</w:t>
      </w:r>
      <w:r w:rsidRPr="00053326">
        <w:rPr>
          <w:color w:val="333333"/>
          <w:spacing w:val="-1"/>
        </w:rPr>
        <w:t xml:space="preserve"> year</w:t>
      </w:r>
      <w:r w:rsidRPr="00053326">
        <w:rPr>
          <w:color w:val="333333"/>
          <w:spacing w:val="-2"/>
        </w:rPr>
        <w:t xml:space="preserve"> </w:t>
      </w:r>
      <w:r w:rsidRPr="00053326">
        <w:rPr>
          <w:color w:val="333333"/>
          <w:spacing w:val="-1"/>
        </w:rPr>
        <w:t>of</w:t>
      </w:r>
      <w:r w:rsidRPr="00053326">
        <w:rPr>
          <w:color w:val="333333"/>
          <w:spacing w:val="4"/>
        </w:rPr>
        <w:t xml:space="preserve"> </w:t>
      </w:r>
      <w:r w:rsidRPr="00053326">
        <w:rPr>
          <w:color w:val="333333"/>
          <w:spacing w:val="-2"/>
        </w:rPr>
        <w:t>their</w:t>
      </w:r>
      <w:r w:rsidRPr="00053326">
        <w:rPr>
          <w:color w:val="333333"/>
          <w:spacing w:val="3"/>
        </w:rPr>
        <w:t xml:space="preserve"> </w:t>
      </w:r>
      <w:r w:rsidRPr="00053326">
        <w:rPr>
          <w:color w:val="333333"/>
          <w:spacing w:val="-1"/>
        </w:rPr>
        <w:t>training</w:t>
      </w:r>
      <w:r w:rsidRPr="00053326">
        <w:rPr>
          <w:color w:val="333333"/>
          <w:spacing w:val="-2"/>
        </w:rPr>
        <w:t xml:space="preserve"> </w:t>
      </w:r>
      <w:r w:rsidRPr="00053326">
        <w:rPr>
          <w:color w:val="333333"/>
          <w:spacing w:val="-1"/>
        </w:rPr>
        <w:t xml:space="preserve">programmes </w:t>
      </w:r>
      <w:r w:rsidRPr="00053326">
        <w:rPr>
          <w:color w:val="333333"/>
          <w:spacing w:val="-2"/>
        </w:rPr>
        <w:t>and</w:t>
      </w:r>
      <w:r w:rsidRPr="00053326">
        <w:rPr>
          <w:color w:val="333333"/>
          <w:spacing w:val="78"/>
        </w:rPr>
        <w:t xml:space="preserve"> </w:t>
      </w:r>
      <w:r w:rsidRPr="00053326">
        <w:rPr>
          <w:color w:val="333333"/>
          <w:spacing w:val="-1"/>
        </w:rPr>
        <w:t>completed</w:t>
      </w:r>
      <w:r w:rsidRPr="00053326">
        <w:rPr>
          <w:color w:val="333333"/>
          <w:spacing w:val="-2"/>
        </w:rPr>
        <w:t xml:space="preserve"> </w:t>
      </w:r>
      <w:r w:rsidRPr="00053326">
        <w:rPr>
          <w:color w:val="333333"/>
          <w:spacing w:val="-1"/>
        </w:rPr>
        <w:t>before</w:t>
      </w:r>
      <w:r w:rsidRPr="00053326">
        <w:rPr>
          <w:color w:val="333333"/>
          <w:spacing w:val="-2"/>
        </w:rPr>
        <w:t xml:space="preserve"> </w:t>
      </w:r>
      <w:r w:rsidRPr="00053326">
        <w:rPr>
          <w:color w:val="333333"/>
          <w:spacing w:val="1"/>
        </w:rPr>
        <w:t>the</w:t>
      </w:r>
      <w:r w:rsidRPr="00053326">
        <w:rPr>
          <w:color w:val="333333"/>
          <w:spacing w:val="-2"/>
        </w:rPr>
        <w:t xml:space="preserve"> </w:t>
      </w:r>
      <w:r w:rsidRPr="00053326">
        <w:rPr>
          <w:color w:val="333333"/>
          <w:spacing w:val="-1"/>
        </w:rPr>
        <w:t>award</w:t>
      </w:r>
      <w:r w:rsidRPr="00053326">
        <w:rPr>
          <w:color w:val="333333"/>
          <w:spacing w:val="-2"/>
        </w:rPr>
        <w:t xml:space="preserve"> </w:t>
      </w:r>
      <w:r w:rsidRPr="00053326">
        <w:rPr>
          <w:color w:val="333333"/>
          <w:spacing w:val="-1"/>
        </w:rPr>
        <w:t>of</w:t>
      </w:r>
      <w:r w:rsidRPr="00053326">
        <w:rPr>
          <w:color w:val="333333"/>
          <w:spacing w:val="4"/>
        </w:rPr>
        <w:t xml:space="preserve"> </w:t>
      </w:r>
      <w:r w:rsidRPr="00053326">
        <w:rPr>
          <w:color w:val="333333"/>
          <w:spacing w:val="-2"/>
        </w:rPr>
        <w:t xml:space="preserve">their </w:t>
      </w:r>
      <w:r w:rsidRPr="00053326">
        <w:rPr>
          <w:color w:val="333333"/>
        </w:rPr>
        <w:t>CCT.</w:t>
      </w:r>
      <w:r w:rsidRPr="00053326">
        <w:rPr>
          <w:color w:val="333333"/>
          <w:spacing w:val="-2"/>
        </w:rPr>
        <w:t xml:space="preserve"> The</w:t>
      </w:r>
      <w:r w:rsidRPr="00053326">
        <w:rPr>
          <w:color w:val="333333"/>
          <w:spacing w:val="52"/>
        </w:rPr>
        <w:t xml:space="preserve"> </w:t>
      </w:r>
      <w:r w:rsidRPr="00053326">
        <w:rPr>
          <w:color w:val="333333"/>
          <w:spacing w:val="-1"/>
        </w:rPr>
        <w:t>maximum</w:t>
      </w:r>
      <w:r w:rsidRPr="00053326">
        <w:rPr>
          <w:color w:val="333333"/>
          <w:spacing w:val="1"/>
        </w:rPr>
        <w:t xml:space="preserve"> </w:t>
      </w:r>
      <w:r w:rsidRPr="00053326">
        <w:rPr>
          <w:color w:val="333333"/>
          <w:spacing w:val="-1"/>
        </w:rPr>
        <w:t>period</w:t>
      </w:r>
      <w:r w:rsidRPr="00053326">
        <w:rPr>
          <w:color w:val="333333"/>
        </w:rPr>
        <w:t xml:space="preserve"> </w:t>
      </w:r>
      <w:r w:rsidRPr="00053326">
        <w:rPr>
          <w:color w:val="333333"/>
          <w:spacing w:val="-1"/>
        </w:rPr>
        <w:t>of</w:t>
      </w:r>
      <w:r w:rsidRPr="00053326">
        <w:rPr>
          <w:color w:val="333333"/>
        </w:rPr>
        <w:t xml:space="preserve"> </w:t>
      </w:r>
      <w:r w:rsidRPr="00053326">
        <w:rPr>
          <w:color w:val="333333"/>
          <w:spacing w:val="-1"/>
        </w:rPr>
        <w:t>‘Acting Up’</w:t>
      </w:r>
      <w:r w:rsidRPr="00053326">
        <w:rPr>
          <w:color w:val="333333"/>
        </w:rPr>
        <w:t xml:space="preserve"> is</w:t>
      </w:r>
      <w:r w:rsidRPr="00053326">
        <w:rPr>
          <w:color w:val="333333"/>
          <w:spacing w:val="55"/>
        </w:rPr>
        <w:t xml:space="preserve"> </w:t>
      </w:r>
      <w:r w:rsidRPr="00053326">
        <w:rPr>
          <w:color w:val="333333"/>
          <w:spacing w:val="-1"/>
        </w:rPr>
        <w:t>three</w:t>
      </w:r>
      <w:r w:rsidRPr="00053326">
        <w:rPr>
          <w:color w:val="333333"/>
          <w:spacing w:val="52"/>
        </w:rPr>
        <w:t xml:space="preserve"> </w:t>
      </w:r>
      <w:r w:rsidRPr="00053326">
        <w:rPr>
          <w:color w:val="333333"/>
        </w:rPr>
        <w:t>months</w:t>
      </w:r>
      <w:r w:rsidRPr="00053326">
        <w:rPr>
          <w:color w:val="333333"/>
          <w:spacing w:val="54"/>
        </w:rPr>
        <w:t xml:space="preserve"> </w:t>
      </w:r>
      <w:r w:rsidRPr="00053326">
        <w:rPr>
          <w:color w:val="333333"/>
          <w:spacing w:val="-2"/>
        </w:rPr>
        <w:t>and</w:t>
      </w:r>
      <w:r w:rsidRPr="00053326">
        <w:rPr>
          <w:color w:val="333333"/>
        </w:rPr>
        <w:t xml:space="preserve"> </w:t>
      </w:r>
      <w:r w:rsidRPr="00053326">
        <w:rPr>
          <w:color w:val="333333"/>
          <w:spacing w:val="7"/>
        </w:rPr>
        <w:t>normally</w:t>
      </w:r>
      <w:r w:rsidRPr="00053326">
        <w:rPr>
          <w:color w:val="333333"/>
          <w:spacing w:val="54"/>
        </w:rPr>
        <w:t xml:space="preserve"> </w:t>
      </w:r>
      <w:r w:rsidRPr="00053326">
        <w:rPr>
          <w:color w:val="333333"/>
        </w:rPr>
        <w:t>only</w:t>
      </w:r>
      <w:r w:rsidRPr="00053326">
        <w:rPr>
          <w:color w:val="333333"/>
          <w:spacing w:val="54"/>
        </w:rPr>
        <w:t xml:space="preserve"> </w:t>
      </w:r>
      <w:r w:rsidRPr="00053326">
        <w:rPr>
          <w:color w:val="333333"/>
          <w:spacing w:val="-2"/>
        </w:rPr>
        <w:t>one</w:t>
      </w:r>
      <w:r w:rsidRPr="00053326">
        <w:rPr>
          <w:color w:val="333333"/>
        </w:rPr>
        <w:t xml:space="preserve"> </w:t>
      </w:r>
      <w:r w:rsidRPr="00053326">
        <w:rPr>
          <w:color w:val="333333"/>
          <w:spacing w:val="2"/>
        </w:rPr>
        <w:t>period</w:t>
      </w:r>
      <w:r w:rsidRPr="00053326">
        <w:rPr>
          <w:color w:val="333333"/>
          <w:spacing w:val="53"/>
        </w:rPr>
        <w:t xml:space="preserve"> </w:t>
      </w:r>
      <w:r w:rsidRPr="00053326">
        <w:rPr>
          <w:color w:val="333333"/>
          <w:spacing w:val="-1"/>
        </w:rPr>
        <w:t>of</w:t>
      </w:r>
      <w:r w:rsidRPr="00053326">
        <w:rPr>
          <w:color w:val="333333"/>
        </w:rPr>
        <w:t xml:space="preserve"> </w:t>
      </w:r>
      <w:r w:rsidRPr="00053326">
        <w:rPr>
          <w:color w:val="333333"/>
          <w:spacing w:val="2"/>
        </w:rPr>
        <w:t>‘</w:t>
      </w:r>
      <w:proofErr w:type="gramStart"/>
      <w:r w:rsidRPr="00053326">
        <w:rPr>
          <w:color w:val="333333"/>
        </w:rPr>
        <w:t>acting-up</w:t>
      </w:r>
      <w:proofErr w:type="gramEnd"/>
      <w:r w:rsidRPr="00053326">
        <w:rPr>
          <w:color w:val="333333"/>
        </w:rPr>
        <w:t xml:space="preserve">’ </w:t>
      </w:r>
      <w:r w:rsidRPr="00053326">
        <w:rPr>
          <w:color w:val="333333"/>
          <w:spacing w:val="4"/>
        </w:rPr>
        <w:t>will</w:t>
      </w:r>
      <w:r w:rsidRPr="00053326">
        <w:rPr>
          <w:color w:val="333333"/>
          <w:spacing w:val="54"/>
        </w:rPr>
        <w:t xml:space="preserve"> </w:t>
      </w:r>
      <w:r w:rsidRPr="00053326">
        <w:rPr>
          <w:color w:val="333333"/>
          <w:spacing w:val="-1"/>
        </w:rPr>
        <w:t>be</w:t>
      </w:r>
      <w:r w:rsidRPr="00053326">
        <w:rPr>
          <w:color w:val="333333"/>
        </w:rPr>
        <w:t xml:space="preserve"> </w:t>
      </w:r>
      <w:r w:rsidRPr="00053326">
        <w:rPr>
          <w:color w:val="333333"/>
          <w:spacing w:val="2"/>
        </w:rPr>
        <w:t>given</w:t>
      </w:r>
      <w:r w:rsidRPr="00053326">
        <w:rPr>
          <w:color w:val="333333"/>
          <w:spacing w:val="-1"/>
        </w:rPr>
        <w:t xml:space="preserve"> approval. </w:t>
      </w:r>
      <w:r w:rsidR="00A22A64" w:rsidRPr="00053326">
        <w:rPr>
          <w:color w:val="333333"/>
          <w:spacing w:val="-1"/>
        </w:rPr>
        <w:t>The term “acting up” should be applied and not locum.</w:t>
      </w:r>
      <w:r w:rsidR="00A22A64" w:rsidRPr="003A7247">
        <w:t xml:space="preserve">  </w:t>
      </w:r>
      <w:r w:rsidRPr="00053326">
        <w:rPr>
          <w:color w:val="333333"/>
          <w:spacing w:val="-1"/>
        </w:rPr>
        <w:t>Trainees</w:t>
      </w:r>
      <w:r w:rsidRPr="00053326">
        <w:rPr>
          <w:color w:val="333333"/>
          <w:spacing w:val="28"/>
        </w:rPr>
        <w:t xml:space="preserve"> </w:t>
      </w:r>
      <w:r w:rsidRPr="00053326">
        <w:rPr>
          <w:color w:val="333333"/>
          <w:spacing w:val="-1"/>
        </w:rPr>
        <w:t>undertaking</w:t>
      </w:r>
      <w:r w:rsidRPr="00053326">
        <w:rPr>
          <w:color w:val="333333"/>
          <w:spacing w:val="28"/>
        </w:rPr>
        <w:t xml:space="preserve"> </w:t>
      </w:r>
      <w:r w:rsidRPr="00053326">
        <w:rPr>
          <w:color w:val="333333"/>
          <w:spacing w:val="-1"/>
        </w:rPr>
        <w:t>‘Acting Up’</w:t>
      </w:r>
      <w:r w:rsidRPr="00053326">
        <w:rPr>
          <w:color w:val="333333"/>
          <w:spacing w:val="29"/>
        </w:rPr>
        <w:t xml:space="preserve"> </w:t>
      </w:r>
      <w:r w:rsidRPr="00053326">
        <w:rPr>
          <w:color w:val="333333"/>
          <w:spacing w:val="1"/>
        </w:rPr>
        <w:t>roles</w:t>
      </w:r>
      <w:r w:rsidRPr="00053326">
        <w:rPr>
          <w:color w:val="333333"/>
          <w:spacing w:val="24"/>
        </w:rPr>
        <w:t xml:space="preserve"> </w:t>
      </w:r>
      <w:r w:rsidRPr="00053326">
        <w:rPr>
          <w:color w:val="333333"/>
          <w:spacing w:val="-1"/>
        </w:rPr>
        <w:t>must</w:t>
      </w:r>
      <w:r w:rsidRPr="00053326">
        <w:rPr>
          <w:color w:val="333333"/>
          <w:spacing w:val="34"/>
        </w:rPr>
        <w:t xml:space="preserve"> </w:t>
      </w:r>
      <w:r w:rsidRPr="00053326">
        <w:rPr>
          <w:color w:val="333333"/>
          <w:spacing w:val="-1"/>
        </w:rPr>
        <w:t>have</w:t>
      </w:r>
      <w:r w:rsidRPr="00053326">
        <w:rPr>
          <w:color w:val="333333"/>
          <w:spacing w:val="28"/>
        </w:rPr>
        <w:t xml:space="preserve"> </w:t>
      </w:r>
      <w:r w:rsidRPr="00053326">
        <w:rPr>
          <w:color w:val="333333"/>
        </w:rPr>
        <w:t>a</w:t>
      </w:r>
      <w:r w:rsidRPr="00053326">
        <w:rPr>
          <w:color w:val="333333"/>
          <w:spacing w:val="32"/>
        </w:rPr>
        <w:t xml:space="preserve"> </w:t>
      </w:r>
      <w:r w:rsidRPr="00053326">
        <w:rPr>
          <w:color w:val="333333"/>
        </w:rPr>
        <w:t>named</w:t>
      </w:r>
      <w:r w:rsidRPr="00053326">
        <w:rPr>
          <w:color w:val="333333"/>
          <w:spacing w:val="28"/>
        </w:rPr>
        <w:t xml:space="preserve"> </w:t>
      </w:r>
      <w:r w:rsidRPr="00053326">
        <w:rPr>
          <w:color w:val="333333"/>
          <w:spacing w:val="-1"/>
        </w:rPr>
        <w:t>education</w:t>
      </w:r>
      <w:r w:rsidR="13A8CF1B" w:rsidRPr="00053326">
        <w:rPr>
          <w:color w:val="333333"/>
          <w:spacing w:val="-1"/>
        </w:rPr>
        <w:t>a</w:t>
      </w:r>
      <w:r w:rsidR="6B16DAEB" w:rsidRPr="00053326">
        <w:rPr>
          <w:color w:val="333333"/>
          <w:spacing w:val="-1"/>
        </w:rPr>
        <w:t>l</w:t>
      </w:r>
      <w:r w:rsidRPr="00053326">
        <w:rPr>
          <w:color w:val="333333"/>
          <w:spacing w:val="27"/>
        </w:rPr>
        <w:t xml:space="preserve"> </w:t>
      </w:r>
      <w:r w:rsidRPr="00053326">
        <w:rPr>
          <w:color w:val="333333"/>
          <w:spacing w:val="-1"/>
        </w:rPr>
        <w:t>supervisor</w:t>
      </w:r>
      <w:r w:rsidRPr="00053326">
        <w:rPr>
          <w:color w:val="333333"/>
          <w:spacing w:val="27"/>
        </w:rPr>
        <w:t xml:space="preserve"> </w:t>
      </w:r>
      <w:r w:rsidRPr="00053326">
        <w:rPr>
          <w:color w:val="333333"/>
        </w:rPr>
        <w:t>for</w:t>
      </w:r>
      <w:r w:rsidRPr="00053326">
        <w:rPr>
          <w:color w:val="333333"/>
          <w:spacing w:val="27"/>
        </w:rPr>
        <w:t xml:space="preserve"> </w:t>
      </w:r>
      <w:r w:rsidRPr="00053326">
        <w:rPr>
          <w:color w:val="333333"/>
          <w:spacing w:val="-1"/>
        </w:rPr>
        <w:t>the</w:t>
      </w:r>
      <w:r w:rsidRPr="00053326">
        <w:rPr>
          <w:color w:val="333333"/>
          <w:spacing w:val="28"/>
        </w:rPr>
        <w:t xml:space="preserve"> </w:t>
      </w:r>
      <w:r w:rsidRPr="00053326">
        <w:rPr>
          <w:color w:val="333333"/>
          <w:spacing w:val="-1"/>
        </w:rPr>
        <w:t>duration</w:t>
      </w:r>
      <w:r w:rsidRPr="00053326">
        <w:rPr>
          <w:color w:val="333333"/>
          <w:spacing w:val="28"/>
        </w:rPr>
        <w:t xml:space="preserve"> </w:t>
      </w:r>
      <w:r w:rsidRPr="00053326">
        <w:rPr>
          <w:color w:val="333333"/>
          <w:spacing w:val="-1"/>
        </w:rPr>
        <w:t>of</w:t>
      </w:r>
      <w:r w:rsidRPr="00053326">
        <w:rPr>
          <w:color w:val="333333"/>
          <w:spacing w:val="32"/>
        </w:rPr>
        <w:t xml:space="preserve"> </w:t>
      </w:r>
      <w:r w:rsidRPr="00053326">
        <w:rPr>
          <w:color w:val="333333"/>
          <w:spacing w:val="-1"/>
        </w:rPr>
        <w:t>the</w:t>
      </w:r>
      <w:r w:rsidRPr="00053326">
        <w:rPr>
          <w:color w:val="333333"/>
          <w:spacing w:val="28"/>
        </w:rPr>
        <w:t xml:space="preserve"> </w:t>
      </w:r>
      <w:r w:rsidRPr="00053326">
        <w:rPr>
          <w:color w:val="333333"/>
        </w:rPr>
        <w:t>‘Acting Up’</w:t>
      </w:r>
      <w:r w:rsidRPr="00053326">
        <w:rPr>
          <w:color w:val="333333"/>
          <w:spacing w:val="80"/>
        </w:rPr>
        <w:t xml:space="preserve"> </w:t>
      </w:r>
      <w:r w:rsidRPr="00053326">
        <w:rPr>
          <w:color w:val="333333"/>
          <w:spacing w:val="-2"/>
        </w:rPr>
        <w:t>period.</w:t>
      </w:r>
      <w:r w:rsidR="00A22A64" w:rsidRPr="00053326">
        <w:rPr>
          <w:color w:val="333333"/>
          <w:spacing w:val="-2"/>
        </w:rPr>
        <w:t xml:space="preserve"> The </w:t>
      </w:r>
      <w:r w:rsidR="00A22A64" w:rsidRPr="00053326">
        <w:rPr>
          <w:color w:val="333333"/>
          <w:spacing w:val="-1"/>
        </w:rPr>
        <w:t>‘Acting</w:t>
      </w:r>
      <w:r w:rsidR="00A22A64" w:rsidRPr="00053326">
        <w:rPr>
          <w:color w:val="333333"/>
          <w:spacing w:val="-2"/>
        </w:rPr>
        <w:t xml:space="preserve"> </w:t>
      </w:r>
      <w:r w:rsidR="00A22A64" w:rsidRPr="00053326">
        <w:rPr>
          <w:color w:val="333333"/>
          <w:spacing w:val="-1"/>
        </w:rPr>
        <w:t>Up’</w:t>
      </w:r>
      <w:r w:rsidR="00A22A64" w:rsidRPr="00053326">
        <w:rPr>
          <w:color w:val="333333"/>
          <w:spacing w:val="4"/>
        </w:rPr>
        <w:t xml:space="preserve"> </w:t>
      </w:r>
      <w:r w:rsidR="00A22A64" w:rsidRPr="00053326">
        <w:rPr>
          <w:color w:val="333333"/>
          <w:spacing w:val="-1"/>
        </w:rPr>
        <w:t>post</w:t>
      </w:r>
      <w:r w:rsidR="00A22A64" w:rsidRPr="00053326">
        <w:rPr>
          <w:color w:val="333333"/>
          <w:spacing w:val="-2"/>
        </w:rPr>
        <w:t xml:space="preserve"> </w:t>
      </w:r>
      <w:r w:rsidR="00E45B36">
        <w:rPr>
          <w:color w:val="333333"/>
          <w:spacing w:val="1"/>
        </w:rPr>
        <w:t xml:space="preserve">must </w:t>
      </w:r>
      <w:r w:rsidR="00A22A64" w:rsidRPr="00053326">
        <w:rPr>
          <w:color w:val="333333"/>
          <w:spacing w:val="-1"/>
        </w:rPr>
        <w:t>be</w:t>
      </w:r>
      <w:r w:rsidR="00A22A64" w:rsidRPr="00053326">
        <w:rPr>
          <w:color w:val="333333"/>
          <w:spacing w:val="3"/>
        </w:rPr>
        <w:t xml:space="preserve"> </w:t>
      </w:r>
      <w:r w:rsidR="00A22A64" w:rsidRPr="00053326">
        <w:rPr>
          <w:color w:val="333333"/>
          <w:spacing w:val="-1"/>
        </w:rPr>
        <w:t xml:space="preserve">within </w:t>
      </w:r>
      <w:r w:rsidR="00A22A64" w:rsidRPr="00053326">
        <w:rPr>
          <w:color w:val="333333"/>
        </w:rPr>
        <w:t>the</w:t>
      </w:r>
      <w:r w:rsidR="00A22A64" w:rsidRPr="00053326">
        <w:rPr>
          <w:color w:val="333333"/>
          <w:spacing w:val="-2"/>
        </w:rPr>
        <w:t xml:space="preserve"> </w:t>
      </w:r>
      <w:r w:rsidR="00A22A64" w:rsidRPr="00053326">
        <w:rPr>
          <w:color w:val="333333"/>
          <w:spacing w:val="-1"/>
        </w:rPr>
        <w:t>United</w:t>
      </w:r>
      <w:r w:rsidR="00A22A64" w:rsidRPr="00053326">
        <w:rPr>
          <w:color w:val="333333"/>
          <w:spacing w:val="-2"/>
        </w:rPr>
        <w:t xml:space="preserve"> </w:t>
      </w:r>
      <w:r w:rsidR="00A22A64" w:rsidRPr="00053326">
        <w:rPr>
          <w:color w:val="333333"/>
        </w:rPr>
        <w:t>Kingdom.</w:t>
      </w:r>
    </w:p>
    <w:p w14:paraId="3802708F" w14:textId="77777777" w:rsidR="00C3154A" w:rsidRPr="00053326" w:rsidRDefault="00C3154A" w:rsidP="00C3154A">
      <w:pPr>
        <w:pStyle w:val="BodyText"/>
        <w:tabs>
          <w:tab w:val="left" w:pos="466"/>
        </w:tabs>
        <w:kinsoku w:val="0"/>
        <w:overflowPunct w:val="0"/>
        <w:spacing w:before="60"/>
        <w:ind w:left="0" w:right="105"/>
        <w:rPr>
          <w:spacing w:val="-1"/>
        </w:rPr>
      </w:pPr>
    </w:p>
    <w:p w14:paraId="50A4EDE6" w14:textId="193C2234" w:rsidR="00A22A64" w:rsidRPr="00053326" w:rsidRDefault="00C3154A" w:rsidP="327A0A43">
      <w:pPr>
        <w:pStyle w:val="BodyText"/>
        <w:tabs>
          <w:tab w:val="left" w:pos="466"/>
        </w:tabs>
        <w:kinsoku w:val="0"/>
        <w:overflowPunct w:val="0"/>
        <w:spacing w:before="60"/>
        <w:ind w:left="0" w:right="105"/>
        <w:rPr>
          <w:spacing w:val="-1"/>
        </w:rPr>
      </w:pPr>
      <w:r w:rsidRPr="00053326">
        <w:rPr>
          <w:color w:val="000000"/>
        </w:rPr>
        <w:t xml:space="preserve">Trainees must have the support of their </w:t>
      </w:r>
      <w:r w:rsidR="009D156A" w:rsidRPr="00053326">
        <w:rPr>
          <w:color w:val="000000"/>
        </w:rPr>
        <w:t>Programme Director</w:t>
      </w:r>
      <w:r w:rsidR="00962F23">
        <w:rPr>
          <w:color w:val="000000"/>
        </w:rPr>
        <w:t xml:space="preserve"> (FPD/TPD)</w:t>
      </w:r>
      <w:r w:rsidR="327A0A43" w:rsidRPr="00053326">
        <w:rPr>
          <w:color w:val="000000"/>
        </w:rPr>
        <w:t>,</w:t>
      </w:r>
      <w:r w:rsidR="009D156A" w:rsidRPr="00053326">
        <w:rPr>
          <w:color w:val="000000"/>
        </w:rPr>
        <w:t xml:space="preserve"> </w:t>
      </w:r>
      <w:r w:rsidRPr="00053326">
        <w:rPr>
          <w:color w:val="000000"/>
        </w:rPr>
        <w:t>the unit where their training post is based at the time of the acting up</w:t>
      </w:r>
      <w:r w:rsidR="327A0A43" w:rsidRPr="00053326">
        <w:rPr>
          <w:color w:val="000000"/>
        </w:rPr>
        <w:t>,</w:t>
      </w:r>
      <w:r w:rsidRPr="00053326">
        <w:rPr>
          <w:color w:val="000000"/>
        </w:rPr>
        <w:t xml:space="preserve"> and the unit in which they would be acting up, including identifying a named supervisor.</w:t>
      </w:r>
      <w:r w:rsidR="00A22A64" w:rsidRPr="00053326">
        <w:rPr>
          <w:color w:val="333333"/>
          <w:spacing w:val="-1"/>
        </w:rPr>
        <w:t xml:space="preserve"> Trainees</w:t>
      </w:r>
      <w:r w:rsidR="00A22A64" w:rsidRPr="00053326">
        <w:rPr>
          <w:color w:val="333333"/>
          <w:spacing w:val="-5"/>
        </w:rPr>
        <w:t xml:space="preserve"> </w:t>
      </w:r>
      <w:r w:rsidR="00A22A64" w:rsidRPr="00053326">
        <w:rPr>
          <w:color w:val="333333"/>
          <w:spacing w:val="-1"/>
        </w:rPr>
        <w:t>will</w:t>
      </w:r>
      <w:r w:rsidR="00A22A64" w:rsidRPr="00053326">
        <w:rPr>
          <w:color w:val="333333"/>
        </w:rPr>
        <w:t xml:space="preserve"> </w:t>
      </w:r>
      <w:r w:rsidR="00A22A64" w:rsidRPr="00053326">
        <w:rPr>
          <w:color w:val="333333"/>
          <w:spacing w:val="-1"/>
        </w:rPr>
        <w:t xml:space="preserve">retain </w:t>
      </w:r>
      <w:r w:rsidR="00A22A64" w:rsidRPr="00053326">
        <w:rPr>
          <w:color w:val="333333"/>
          <w:spacing w:val="-2"/>
        </w:rPr>
        <w:t>their</w:t>
      </w:r>
      <w:r w:rsidR="00A22A64" w:rsidRPr="00053326">
        <w:rPr>
          <w:color w:val="333333"/>
        </w:rPr>
        <w:t xml:space="preserve"> NTN </w:t>
      </w:r>
      <w:r w:rsidR="00A22A64" w:rsidRPr="00053326">
        <w:rPr>
          <w:color w:val="333333"/>
          <w:spacing w:val="-1"/>
        </w:rPr>
        <w:t>whilst</w:t>
      </w:r>
      <w:r w:rsidR="00A22A64" w:rsidRPr="00053326">
        <w:rPr>
          <w:color w:val="333333"/>
          <w:spacing w:val="4"/>
        </w:rPr>
        <w:t xml:space="preserve"> </w:t>
      </w:r>
      <w:r w:rsidR="00A22A64" w:rsidRPr="00053326">
        <w:rPr>
          <w:color w:val="000000"/>
          <w:spacing w:val="-1"/>
        </w:rPr>
        <w:t>undertaking</w:t>
      </w:r>
      <w:r w:rsidR="00A22A64" w:rsidRPr="00053326">
        <w:rPr>
          <w:color w:val="000000"/>
          <w:spacing w:val="-2"/>
        </w:rPr>
        <w:t xml:space="preserve"> </w:t>
      </w:r>
      <w:r w:rsidR="00A22A64" w:rsidRPr="00053326">
        <w:rPr>
          <w:color w:val="000000"/>
        </w:rPr>
        <w:t>the</w:t>
      </w:r>
      <w:r w:rsidR="00A22A64" w:rsidRPr="00053326">
        <w:rPr>
          <w:color w:val="000000"/>
          <w:spacing w:val="-2"/>
        </w:rPr>
        <w:t xml:space="preserve"> </w:t>
      </w:r>
      <w:r w:rsidR="00A22A64" w:rsidRPr="00053326">
        <w:rPr>
          <w:color w:val="000000"/>
        </w:rPr>
        <w:t>‘Acting</w:t>
      </w:r>
      <w:r w:rsidR="00A22A64" w:rsidRPr="00053326">
        <w:rPr>
          <w:color w:val="000000"/>
          <w:spacing w:val="-2"/>
        </w:rPr>
        <w:t xml:space="preserve"> </w:t>
      </w:r>
      <w:r w:rsidR="00A22A64" w:rsidRPr="00053326">
        <w:rPr>
          <w:color w:val="000000"/>
          <w:spacing w:val="-1"/>
        </w:rPr>
        <w:t>Up’</w:t>
      </w:r>
      <w:r w:rsidR="00A22A64" w:rsidRPr="00053326">
        <w:rPr>
          <w:color w:val="000000"/>
        </w:rPr>
        <w:t xml:space="preserve"> </w:t>
      </w:r>
      <w:r w:rsidR="00A22A64" w:rsidRPr="00053326">
        <w:rPr>
          <w:color w:val="000000"/>
          <w:spacing w:val="-1"/>
        </w:rPr>
        <w:t>post.</w:t>
      </w:r>
    </w:p>
    <w:p w14:paraId="62476320" w14:textId="77777777" w:rsidR="00C3154A" w:rsidRPr="00053326" w:rsidRDefault="00C3154A" w:rsidP="00053326">
      <w:pPr>
        <w:pStyle w:val="BodyText"/>
        <w:tabs>
          <w:tab w:val="left" w:pos="466"/>
        </w:tabs>
        <w:kinsoku w:val="0"/>
        <w:overflowPunct w:val="0"/>
        <w:ind w:left="0" w:right="105"/>
        <w:rPr>
          <w:spacing w:val="-1"/>
        </w:rPr>
      </w:pPr>
    </w:p>
    <w:p w14:paraId="67B2A2E8" w14:textId="77777777" w:rsidR="00F202B3" w:rsidRPr="00053326" w:rsidRDefault="00F202B3" w:rsidP="004D5C02">
      <w:pPr>
        <w:pStyle w:val="BodyText"/>
        <w:numPr>
          <w:ilvl w:val="0"/>
          <w:numId w:val="15"/>
        </w:numPr>
        <w:tabs>
          <w:tab w:val="left" w:pos="567"/>
        </w:tabs>
        <w:kinsoku w:val="0"/>
        <w:overflowPunct w:val="0"/>
        <w:ind w:left="567" w:right="105" w:hanging="207"/>
        <w:rPr>
          <w:spacing w:val="-1"/>
        </w:rPr>
      </w:pPr>
      <w:r w:rsidRPr="00053326">
        <w:rPr>
          <w:spacing w:val="-3"/>
        </w:rPr>
        <w:t>If</w:t>
      </w:r>
      <w:r w:rsidRPr="00053326">
        <w:rPr>
          <w:spacing w:val="8"/>
        </w:rPr>
        <w:t xml:space="preserve"> </w:t>
      </w:r>
      <w:r w:rsidRPr="00053326">
        <w:rPr>
          <w:spacing w:val="-1"/>
        </w:rPr>
        <w:t xml:space="preserve">the “Acting Up” </w:t>
      </w:r>
      <w:r w:rsidRPr="00053326">
        <w:t>post</w:t>
      </w:r>
      <w:r w:rsidRPr="00053326">
        <w:rPr>
          <w:spacing w:val="3"/>
        </w:rPr>
        <w:t xml:space="preserve"> </w:t>
      </w:r>
      <w:r w:rsidRPr="00053326">
        <w:t>is</w:t>
      </w:r>
      <w:r w:rsidRPr="00053326">
        <w:rPr>
          <w:spacing w:val="4"/>
        </w:rPr>
        <w:t xml:space="preserve"> </w:t>
      </w:r>
      <w:r w:rsidRPr="00053326">
        <w:rPr>
          <w:spacing w:val="-2"/>
        </w:rPr>
        <w:t>not</w:t>
      </w:r>
      <w:r w:rsidRPr="00053326">
        <w:rPr>
          <w:spacing w:val="3"/>
        </w:rPr>
        <w:t xml:space="preserve"> </w:t>
      </w:r>
      <w:r w:rsidRPr="00053326">
        <w:rPr>
          <w:spacing w:val="-2"/>
        </w:rPr>
        <w:t>part</w:t>
      </w:r>
      <w:r w:rsidRPr="00053326">
        <w:rPr>
          <w:spacing w:val="3"/>
        </w:rPr>
        <w:t xml:space="preserve"> </w:t>
      </w:r>
      <w:r w:rsidRPr="00053326">
        <w:rPr>
          <w:spacing w:val="-1"/>
        </w:rPr>
        <w:t>of</w:t>
      </w:r>
      <w:r w:rsidRPr="00053326">
        <w:rPr>
          <w:spacing w:val="8"/>
        </w:rPr>
        <w:t xml:space="preserve"> </w:t>
      </w:r>
      <w:r w:rsidRPr="00053326">
        <w:rPr>
          <w:spacing w:val="-1"/>
        </w:rPr>
        <w:t>the</w:t>
      </w:r>
      <w:r w:rsidRPr="00053326">
        <w:rPr>
          <w:spacing w:val="3"/>
        </w:rPr>
        <w:t xml:space="preserve"> </w:t>
      </w:r>
      <w:r w:rsidRPr="00053326">
        <w:rPr>
          <w:spacing w:val="-1"/>
        </w:rPr>
        <w:t>approved</w:t>
      </w:r>
      <w:r w:rsidRPr="00053326">
        <w:rPr>
          <w:spacing w:val="3"/>
        </w:rPr>
        <w:t xml:space="preserve"> </w:t>
      </w:r>
      <w:r w:rsidRPr="00053326">
        <w:rPr>
          <w:spacing w:val="-1"/>
        </w:rPr>
        <w:t xml:space="preserve">specialty </w:t>
      </w:r>
      <w:r w:rsidRPr="00053326">
        <w:t>programme</w:t>
      </w:r>
      <w:r w:rsidRPr="00053326">
        <w:rPr>
          <w:spacing w:val="3"/>
        </w:rPr>
        <w:t xml:space="preserve"> </w:t>
      </w:r>
      <w:r w:rsidRPr="00053326">
        <w:rPr>
          <w:spacing w:val="-3"/>
        </w:rPr>
        <w:t>but</w:t>
      </w:r>
      <w:r w:rsidRPr="00053326">
        <w:rPr>
          <w:spacing w:val="8"/>
        </w:rPr>
        <w:t xml:space="preserve"> </w:t>
      </w:r>
      <w:r w:rsidRPr="00053326">
        <w:t>is</w:t>
      </w:r>
      <w:r w:rsidRPr="00053326">
        <w:rPr>
          <w:spacing w:val="-1"/>
        </w:rPr>
        <w:t xml:space="preserve"> </w:t>
      </w:r>
      <w:r w:rsidRPr="00053326">
        <w:t>to</w:t>
      </w:r>
      <w:r w:rsidRPr="00053326">
        <w:rPr>
          <w:spacing w:val="2"/>
        </w:rPr>
        <w:t xml:space="preserve"> </w:t>
      </w:r>
      <w:r w:rsidRPr="00053326">
        <w:rPr>
          <w:spacing w:val="-1"/>
        </w:rPr>
        <w:t>be</w:t>
      </w:r>
      <w:r w:rsidRPr="00053326">
        <w:rPr>
          <w:spacing w:val="3"/>
        </w:rPr>
        <w:t xml:space="preserve"> </w:t>
      </w:r>
      <w:r w:rsidRPr="00053326">
        <w:rPr>
          <w:spacing w:val="-1"/>
        </w:rPr>
        <w:t>counted</w:t>
      </w:r>
      <w:r w:rsidRPr="00053326">
        <w:rPr>
          <w:spacing w:val="3"/>
        </w:rPr>
        <w:t xml:space="preserve"> </w:t>
      </w:r>
      <w:r w:rsidRPr="00053326">
        <w:t>towards</w:t>
      </w:r>
      <w:r w:rsidRPr="00053326">
        <w:rPr>
          <w:spacing w:val="-1"/>
        </w:rPr>
        <w:t xml:space="preserve"> CCT,</w:t>
      </w:r>
      <w:r w:rsidRPr="00053326">
        <w:rPr>
          <w:spacing w:val="3"/>
        </w:rPr>
        <w:t xml:space="preserve"> </w:t>
      </w:r>
      <w:r w:rsidRPr="00053326">
        <w:rPr>
          <w:spacing w:val="-1"/>
        </w:rPr>
        <w:t>OOP</w:t>
      </w:r>
      <w:r w:rsidRPr="00053326">
        <w:rPr>
          <w:spacing w:val="17"/>
        </w:rPr>
        <w:t xml:space="preserve"> </w:t>
      </w:r>
      <w:r w:rsidRPr="00053326">
        <w:t>forms</w:t>
      </w:r>
      <w:r w:rsidRPr="00053326">
        <w:rPr>
          <w:spacing w:val="4"/>
        </w:rPr>
        <w:t xml:space="preserve"> </w:t>
      </w:r>
      <w:r w:rsidRPr="00053326">
        <w:rPr>
          <w:spacing w:val="-3"/>
        </w:rPr>
        <w:t>need</w:t>
      </w:r>
      <w:r w:rsidRPr="00053326">
        <w:rPr>
          <w:spacing w:val="3"/>
        </w:rPr>
        <w:t xml:space="preserve"> </w:t>
      </w:r>
      <w:r w:rsidRPr="00053326">
        <w:rPr>
          <w:spacing w:val="2"/>
        </w:rPr>
        <w:t>to</w:t>
      </w:r>
      <w:r w:rsidRPr="00053326">
        <w:rPr>
          <w:spacing w:val="3"/>
        </w:rPr>
        <w:t xml:space="preserve"> </w:t>
      </w:r>
      <w:r w:rsidRPr="00053326">
        <w:rPr>
          <w:spacing w:val="-1"/>
        </w:rPr>
        <w:t>be</w:t>
      </w:r>
      <w:r w:rsidRPr="00053326">
        <w:rPr>
          <w:spacing w:val="71"/>
        </w:rPr>
        <w:t xml:space="preserve"> </w:t>
      </w:r>
      <w:r w:rsidRPr="00053326">
        <w:rPr>
          <w:spacing w:val="-1"/>
        </w:rPr>
        <w:t>completed</w:t>
      </w:r>
      <w:r w:rsidRPr="00053326">
        <w:rPr>
          <w:spacing w:val="-2"/>
        </w:rPr>
        <w:t xml:space="preserve"> and</w:t>
      </w:r>
      <w:r w:rsidRPr="00053326">
        <w:rPr>
          <w:spacing w:val="3"/>
        </w:rPr>
        <w:t xml:space="preserve"> </w:t>
      </w:r>
      <w:r w:rsidRPr="00053326">
        <w:rPr>
          <w:spacing w:val="-2"/>
        </w:rPr>
        <w:t xml:space="preserve">the </w:t>
      </w:r>
      <w:r w:rsidRPr="00053326">
        <w:t>deanery</w:t>
      </w:r>
      <w:r w:rsidRPr="00053326">
        <w:rPr>
          <w:spacing w:val="-1"/>
        </w:rPr>
        <w:t xml:space="preserve"> should </w:t>
      </w:r>
      <w:r w:rsidRPr="00053326">
        <w:t>apply</w:t>
      </w:r>
      <w:r w:rsidRPr="00053326">
        <w:rPr>
          <w:spacing w:val="-5"/>
        </w:rPr>
        <w:t xml:space="preserve"> </w:t>
      </w:r>
      <w:r w:rsidRPr="00053326">
        <w:t>for</w:t>
      </w:r>
      <w:r w:rsidRPr="00053326">
        <w:rPr>
          <w:spacing w:val="-2"/>
        </w:rPr>
        <w:t xml:space="preserve"> </w:t>
      </w:r>
      <w:r w:rsidRPr="00053326">
        <w:rPr>
          <w:spacing w:val="-1"/>
        </w:rPr>
        <w:t>approval</w:t>
      </w:r>
      <w:r w:rsidRPr="00053326">
        <w:rPr>
          <w:spacing w:val="-5"/>
        </w:rPr>
        <w:t xml:space="preserve"> </w:t>
      </w:r>
      <w:r w:rsidRPr="00053326">
        <w:rPr>
          <w:spacing w:val="-1"/>
        </w:rPr>
        <w:t>of</w:t>
      </w:r>
      <w:r w:rsidRPr="00053326">
        <w:rPr>
          <w:spacing w:val="4"/>
        </w:rPr>
        <w:t xml:space="preserve"> </w:t>
      </w:r>
      <w:r w:rsidRPr="00053326">
        <w:rPr>
          <w:spacing w:val="-2"/>
        </w:rPr>
        <w:t>the</w:t>
      </w:r>
      <w:r w:rsidRPr="00053326">
        <w:rPr>
          <w:spacing w:val="3"/>
        </w:rPr>
        <w:t xml:space="preserve"> </w:t>
      </w:r>
      <w:r w:rsidRPr="00053326">
        <w:rPr>
          <w:spacing w:val="-1"/>
        </w:rPr>
        <w:t>post</w:t>
      </w:r>
      <w:r w:rsidRPr="00053326">
        <w:rPr>
          <w:spacing w:val="-2"/>
        </w:rPr>
        <w:t xml:space="preserve"> </w:t>
      </w:r>
      <w:r w:rsidR="009D156A" w:rsidRPr="00053326">
        <w:t>in the s</w:t>
      </w:r>
      <w:r w:rsidRPr="00053326">
        <w:rPr>
          <w:spacing w:val="-1"/>
        </w:rPr>
        <w:t>ame</w:t>
      </w:r>
      <w:r w:rsidRPr="00053326">
        <w:rPr>
          <w:spacing w:val="-2"/>
        </w:rPr>
        <w:t xml:space="preserve"> </w:t>
      </w:r>
      <w:r w:rsidRPr="00053326">
        <w:rPr>
          <w:spacing w:val="1"/>
        </w:rPr>
        <w:t>way</w:t>
      </w:r>
      <w:r w:rsidRPr="00053326">
        <w:rPr>
          <w:spacing w:val="-5"/>
        </w:rPr>
        <w:t xml:space="preserve"> </w:t>
      </w:r>
      <w:r w:rsidRPr="00053326">
        <w:rPr>
          <w:spacing w:val="1"/>
        </w:rPr>
        <w:t>as</w:t>
      </w:r>
      <w:r w:rsidRPr="00053326">
        <w:rPr>
          <w:spacing w:val="-1"/>
        </w:rPr>
        <w:t xml:space="preserve"> </w:t>
      </w:r>
      <w:r w:rsidRPr="00053326">
        <w:t>for</w:t>
      </w:r>
      <w:r w:rsidRPr="00053326">
        <w:rPr>
          <w:spacing w:val="-2"/>
        </w:rPr>
        <w:t xml:space="preserve"> </w:t>
      </w:r>
      <w:r w:rsidRPr="00053326">
        <w:rPr>
          <w:spacing w:val="-1"/>
        </w:rPr>
        <w:t xml:space="preserve">OOPE.  </w:t>
      </w:r>
    </w:p>
    <w:p w14:paraId="28D0DF4F" w14:textId="77777777" w:rsidR="00A35146" w:rsidRDefault="00D00DE5" w:rsidP="00A35146">
      <w:pPr>
        <w:pStyle w:val="BodyText"/>
        <w:numPr>
          <w:ilvl w:val="0"/>
          <w:numId w:val="15"/>
        </w:numPr>
        <w:tabs>
          <w:tab w:val="left" w:pos="567"/>
        </w:tabs>
        <w:kinsoku w:val="0"/>
        <w:overflowPunct w:val="0"/>
        <w:ind w:right="105"/>
        <w:rPr>
          <w:spacing w:val="-1"/>
        </w:rPr>
      </w:pPr>
      <w:r w:rsidRPr="00053326">
        <w:rPr>
          <w:color w:val="000000"/>
        </w:rPr>
        <w:t>For specialties that allow acting up experience within training the following process should be followed</w:t>
      </w:r>
    </w:p>
    <w:p w14:paraId="018DB250" w14:textId="77777777" w:rsidR="00A35146" w:rsidRDefault="00D00DE5" w:rsidP="00A35146">
      <w:pPr>
        <w:pStyle w:val="BodyText"/>
        <w:numPr>
          <w:ilvl w:val="0"/>
          <w:numId w:val="19"/>
        </w:numPr>
        <w:tabs>
          <w:tab w:val="left" w:pos="567"/>
        </w:tabs>
        <w:kinsoku w:val="0"/>
        <w:overflowPunct w:val="0"/>
        <w:ind w:right="105"/>
        <w:rPr>
          <w:spacing w:val="-1"/>
        </w:rPr>
      </w:pPr>
      <w:r w:rsidRPr="00A35146">
        <w:rPr>
          <w:spacing w:val="3"/>
        </w:rPr>
        <w:t>T</w:t>
      </w:r>
      <w:r w:rsidRPr="00A35146">
        <w:rPr>
          <w:spacing w:val="1"/>
        </w:rPr>
        <w:t>r</w:t>
      </w:r>
      <w:r w:rsidRPr="00053326">
        <w:t>a</w:t>
      </w:r>
      <w:r w:rsidRPr="00A35146">
        <w:rPr>
          <w:spacing w:val="-1"/>
        </w:rPr>
        <w:t>i</w:t>
      </w:r>
      <w:r w:rsidRPr="00053326">
        <w:t>n</w:t>
      </w:r>
      <w:r w:rsidRPr="00A35146">
        <w:rPr>
          <w:spacing w:val="-1"/>
        </w:rPr>
        <w:t>e</w:t>
      </w:r>
      <w:r w:rsidRPr="00053326">
        <w:t xml:space="preserve">es </w:t>
      </w:r>
      <w:r w:rsidRPr="00A35146">
        <w:rPr>
          <w:spacing w:val="4"/>
        </w:rPr>
        <w:t>m</w:t>
      </w:r>
      <w:r w:rsidRPr="00A35146">
        <w:rPr>
          <w:spacing w:val="2"/>
        </w:rPr>
        <w:t>a</w:t>
      </w:r>
      <w:r w:rsidRPr="00053326">
        <w:t>y</w:t>
      </w:r>
      <w:r w:rsidRPr="00A35146">
        <w:rPr>
          <w:spacing w:val="7"/>
        </w:rPr>
        <w:t xml:space="preserve"> </w:t>
      </w:r>
      <w:r w:rsidRPr="00A35146">
        <w:rPr>
          <w:spacing w:val="2"/>
        </w:rPr>
        <w:t>o</w:t>
      </w:r>
      <w:r w:rsidRPr="00053326">
        <w:t>n</w:t>
      </w:r>
      <w:r w:rsidRPr="00A35146">
        <w:rPr>
          <w:spacing w:val="3"/>
        </w:rPr>
        <w:t>l</w:t>
      </w:r>
      <w:r w:rsidRPr="00053326">
        <w:t xml:space="preserve">y </w:t>
      </w:r>
      <w:r w:rsidRPr="00A35146">
        <w:rPr>
          <w:spacing w:val="2"/>
        </w:rPr>
        <w:t>Act Up</w:t>
      </w:r>
      <w:r w:rsidRPr="00A35146">
        <w:rPr>
          <w:spacing w:val="10"/>
        </w:rPr>
        <w:t xml:space="preserve"> </w:t>
      </w:r>
      <w:r w:rsidRPr="00053326">
        <w:t>w</w:t>
      </w:r>
      <w:r w:rsidRPr="00A35146">
        <w:rPr>
          <w:spacing w:val="-1"/>
        </w:rPr>
        <w:t>i</w:t>
      </w:r>
      <w:r w:rsidRPr="00053326">
        <w:t>th</w:t>
      </w:r>
      <w:r w:rsidRPr="00A35146">
        <w:rPr>
          <w:spacing w:val="14"/>
        </w:rPr>
        <w:t xml:space="preserve"> </w:t>
      </w:r>
      <w:r w:rsidRPr="00053326">
        <w:t>the</w:t>
      </w:r>
      <w:r w:rsidRPr="00A35146">
        <w:rPr>
          <w:spacing w:val="15"/>
        </w:rPr>
        <w:t xml:space="preserve"> </w:t>
      </w:r>
      <w:r w:rsidRPr="00053326">
        <w:t>pri</w:t>
      </w:r>
      <w:r w:rsidRPr="00A35146">
        <w:rPr>
          <w:spacing w:val="-1"/>
        </w:rPr>
        <w:t>o</w:t>
      </w:r>
      <w:r w:rsidRPr="00053326">
        <w:t xml:space="preserve">r </w:t>
      </w:r>
      <w:r w:rsidRPr="00A35146">
        <w:rPr>
          <w:spacing w:val="-2"/>
        </w:rPr>
        <w:t>w</w:t>
      </w:r>
      <w:r w:rsidRPr="00A35146">
        <w:rPr>
          <w:spacing w:val="3"/>
        </w:rPr>
        <w:t>r</w:t>
      </w:r>
      <w:r w:rsidRPr="00A35146">
        <w:rPr>
          <w:spacing w:val="-1"/>
        </w:rPr>
        <w:t>i</w:t>
      </w:r>
      <w:r w:rsidRPr="00053326">
        <w:t>tt</w:t>
      </w:r>
      <w:r w:rsidRPr="00A35146">
        <w:rPr>
          <w:spacing w:val="1"/>
        </w:rPr>
        <w:t>e</w:t>
      </w:r>
      <w:r w:rsidRPr="00053326">
        <w:t>n</w:t>
      </w:r>
      <w:r w:rsidRPr="00A35146">
        <w:rPr>
          <w:spacing w:val="10"/>
        </w:rPr>
        <w:t xml:space="preserve"> </w:t>
      </w:r>
      <w:r w:rsidRPr="00A35146">
        <w:rPr>
          <w:spacing w:val="2"/>
        </w:rPr>
        <w:t>a</w:t>
      </w:r>
      <w:r w:rsidRPr="00053326">
        <w:t>gree</w:t>
      </w:r>
      <w:r w:rsidRPr="00A35146">
        <w:rPr>
          <w:spacing w:val="4"/>
        </w:rPr>
        <w:t>m</w:t>
      </w:r>
      <w:r w:rsidRPr="00053326">
        <w:t>e</w:t>
      </w:r>
      <w:r w:rsidRPr="00A35146">
        <w:rPr>
          <w:spacing w:val="-1"/>
        </w:rPr>
        <w:t>n</w:t>
      </w:r>
      <w:r w:rsidRPr="00053326">
        <w:t>t of</w:t>
      </w:r>
      <w:r w:rsidRPr="00A35146">
        <w:rPr>
          <w:spacing w:val="16"/>
        </w:rPr>
        <w:t xml:space="preserve"> </w:t>
      </w:r>
      <w:r w:rsidRPr="00053326">
        <w:t xml:space="preserve">the </w:t>
      </w:r>
      <w:r w:rsidR="00B6409F" w:rsidRPr="00053326">
        <w:t>Lead Dean/Director</w:t>
      </w:r>
      <w:r w:rsidRPr="00A35146">
        <w:rPr>
          <w:spacing w:val="2"/>
        </w:rPr>
        <w:t xml:space="preserve"> </w:t>
      </w:r>
      <w:r w:rsidRPr="00A35146">
        <w:rPr>
          <w:spacing w:val="1"/>
        </w:rPr>
        <w:t>r</w:t>
      </w:r>
      <w:r w:rsidRPr="00053326">
        <w:t>e</w:t>
      </w:r>
      <w:r w:rsidRPr="00A35146">
        <w:rPr>
          <w:spacing w:val="1"/>
        </w:rPr>
        <w:t>s</w:t>
      </w:r>
      <w:r w:rsidRPr="00A35146">
        <w:rPr>
          <w:spacing w:val="2"/>
        </w:rPr>
        <w:t>p</w:t>
      </w:r>
      <w:r w:rsidRPr="00053326">
        <w:t>o</w:t>
      </w:r>
      <w:r w:rsidRPr="00A35146">
        <w:rPr>
          <w:spacing w:val="-1"/>
        </w:rPr>
        <w:t>n</w:t>
      </w:r>
      <w:r w:rsidRPr="00A35146">
        <w:rPr>
          <w:spacing w:val="1"/>
        </w:rPr>
        <w:t>s</w:t>
      </w:r>
      <w:r w:rsidRPr="00A35146">
        <w:rPr>
          <w:spacing w:val="-1"/>
        </w:rPr>
        <w:t>i</w:t>
      </w:r>
      <w:r w:rsidRPr="00A35146">
        <w:rPr>
          <w:spacing w:val="2"/>
        </w:rPr>
        <w:t>b</w:t>
      </w:r>
      <w:r w:rsidRPr="00A35146">
        <w:rPr>
          <w:spacing w:val="-1"/>
        </w:rPr>
        <w:t>l</w:t>
      </w:r>
      <w:r w:rsidRPr="00053326">
        <w:t>e</w:t>
      </w:r>
      <w:r w:rsidRPr="00A35146">
        <w:rPr>
          <w:spacing w:val="-9"/>
        </w:rPr>
        <w:t xml:space="preserve"> </w:t>
      </w:r>
      <w:r w:rsidRPr="00A35146">
        <w:rPr>
          <w:spacing w:val="2"/>
        </w:rPr>
        <w:t>fo</w:t>
      </w:r>
      <w:r w:rsidRPr="00053326">
        <w:t>r</w:t>
      </w:r>
      <w:r w:rsidRPr="00A35146">
        <w:rPr>
          <w:spacing w:val="-2"/>
        </w:rPr>
        <w:t xml:space="preserve"> </w:t>
      </w:r>
      <w:r w:rsidRPr="00053326">
        <w:t>th</w:t>
      </w:r>
      <w:r w:rsidRPr="00A35146">
        <w:rPr>
          <w:spacing w:val="-1"/>
        </w:rPr>
        <w:t>ei</w:t>
      </w:r>
      <w:r w:rsidRPr="00053326">
        <w:t>r</w:t>
      </w:r>
      <w:r w:rsidRPr="00A35146">
        <w:rPr>
          <w:spacing w:val="-4"/>
        </w:rPr>
        <w:t xml:space="preserve"> </w:t>
      </w:r>
      <w:r w:rsidRPr="00053326">
        <w:t>tr</w:t>
      </w:r>
      <w:r w:rsidRPr="00A35146">
        <w:rPr>
          <w:spacing w:val="2"/>
        </w:rPr>
        <w:t>a</w:t>
      </w:r>
      <w:r w:rsidRPr="00A35146">
        <w:rPr>
          <w:spacing w:val="-1"/>
        </w:rPr>
        <w:t>i</w:t>
      </w:r>
      <w:r w:rsidRPr="00A35146">
        <w:rPr>
          <w:spacing w:val="2"/>
        </w:rPr>
        <w:t>n</w:t>
      </w:r>
      <w:r w:rsidRPr="00A35146">
        <w:rPr>
          <w:spacing w:val="-1"/>
        </w:rPr>
        <w:t>i</w:t>
      </w:r>
      <w:r w:rsidRPr="00A35146">
        <w:rPr>
          <w:spacing w:val="2"/>
        </w:rPr>
        <w:t>n</w:t>
      </w:r>
      <w:r w:rsidRPr="00053326">
        <w:t>g.</w:t>
      </w:r>
    </w:p>
    <w:p w14:paraId="4D8CA9C8" w14:textId="77777777" w:rsidR="00A35146" w:rsidRDefault="00D00DE5" w:rsidP="00A35146">
      <w:pPr>
        <w:pStyle w:val="BodyText"/>
        <w:numPr>
          <w:ilvl w:val="0"/>
          <w:numId w:val="19"/>
        </w:numPr>
        <w:tabs>
          <w:tab w:val="left" w:pos="567"/>
        </w:tabs>
        <w:kinsoku w:val="0"/>
        <w:overflowPunct w:val="0"/>
        <w:ind w:right="105"/>
      </w:pPr>
      <w:r w:rsidRPr="00A35146">
        <w:rPr>
          <w:spacing w:val="-1"/>
        </w:rPr>
        <w:t>A</w:t>
      </w:r>
      <w:r w:rsidRPr="00053326">
        <w:t>p</w:t>
      </w:r>
      <w:r w:rsidRPr="00A35146">
        <w:rPr>
          <w:spacing w:val="1"/>
        </w:rPr>
        <w:t>p</w:t>
      </w:r>
      <w:r w:rsidRPr="00A35146">
        <w:rPr>
          <w:spacing w:val="-1"/>
        </w:rPr>
        <w:t>li</w:t>
      </w:r>
      <w:r w:rsidRPr="00A35146">
        <w:rPr>
          <w:spacing w:val="1"/>
        </w:rPr>
        <w:t>c</w:t>
      </w:r>
      <w:r w:rsidRPr="00053326">
        <w:t>a</w:t>
      </w:r>
      <w:r w:rsidRPr="00A35146">
        <w:rPr>
          <w:spacing w:val="2"/>
        </w:rPr>
        <w:t>t</w:t>
      </w:r>
      <w:r w:rsidRPr="00A35146">
        <w:rPr>
          <w:spacing w:val="-1"/>
        </w:rPr>
        <w:t>i</w:t>
      </w:r>
      <w:r w:rsidRPr="00A35146">
        <w:rPr>
          <w:spacing w:val="2"/>
        </w:rPr>
        <w:t>o</w:t>
      </w:r>
      <w:r w:rsidRPr="00053326">
        <w:t>ns</w:t>
      </w:r>
      <w:r w:rsidRPr="00A35146">
        <w:rPr>
          <w:spacing w:val="27"/>
        </w:rPr>
        <w:t xml:space="preserve"> </w:t>
      </w:r>
      <w:r w:rsidRPr="00053326">
        <w:t>to</w:t>
      </w:r>
      <w:r w:rsidRPr="00A35146">
        <w:rPr>
          <w:spacing w:val="36"/>
        </w:rPr>
        <w:t xml:space="preserve"> </w:t>
      </w:r>
      <w:r w:rsidRPr="00053326">
        <w:t>Act Up</w:t>
      </w:r>
      <w:r w:rsidRPr="00A35146">
        <w:rPr>
          <w:spacing w:val="31"/>
        </w:rPr>
        <w:t xml:space="preserve"> </w:t>
      </w:r>
      <w:r w:rsidRPr="00A35146">
        <w:rPr>
          <w:spacing w:val="4"/>
        </w:rPr>
        <w:t>m</w:t>
      </w:r>
      <w:r w:rsidRPr="00053326">
        <w:t>u</w:t>
      </w:r>
      <w:r w:rsidRPr="00A35146">
        <w:rPr>
          <w:spacing w:val="1"/>
        </w:rPr>
        <w:t>s</w:t>
      </w:r>
      <w:r w:rsidRPr="00053326">
        <w:t>t</w:t>
      </w:r>
      <w:r w:rsidRPr="00A35146">
        <w:rPr>
          <w:spacing w:val="31"/>
        </w:rPr>
        <w:t xml:space="preserve"> </w:t>
      </w:r>
      <w:r w:rsidRPr="00053326">
        <w:t>be</w:t>
      </w:r>
      <w:r w:rsidRPr="00A35146">
        <w:rPr>
          <w:spacing w:val="35"/>
        </w:rPr>
        <w:t xml:space="preserve"> </w:t>
      </w:r>
      <w:r w:rsidRPr="00A35146">
        <w:rPr>
          <w:spacing w:val="4"/>
        </w:rPr>
        <w:t>m</w:t>
      </w:r>
      <w:r w:rsidRPr="00053326">
        <w:t>a</w:t>
      </w:r>
      <w:r w:rsidRPr="00A35146">
        <w:rPr>
          <w:spacing w:val="-1"/>
        </w:rPr>
        <w:t>d</w:t>
      </w:r>
      <w:r w:rsidRPr="00053326">
        <w:t>e</w:t>
      </w:r>
      <w:r w:rsidRPr="00A35146">
        <w:rPr>
          <w:spacing w:val="31"/>
        </w:rPr>
        <w:t xml:space="preserve"> </w:t>
      </w:r>
      <w:r w:rsidRPr="00A35146">
        <w:rPr>
          <w:spacing w:val="2"/>
        </w:rPr>
        <w:t>using</w:t>
      </w:r>
      <w:r w:rsidRPr="00A35146">
        <w:rPr>
          <w:spacing w:val="32"/>
        </w:rPr>
        <w:t xml:space="preserve"> </w:t>
      </w:r>
      <w:r w:rsidRPr="00053326">
        <w:t>t</w:t>
      </w:r>
      <w:r w:rsidRPr="00A35146">
        <w:rPr>
          <w:spacing w:val="2"/>
        </w:rPr>
        <w:t>h</w:t>
      </w:r>
      <w:r w:rsidRPr="00053326">
        <w:t>e</w:t>
      </w:r>
      <w:r w:rsidRPr="00A35146">
        <w:rPr>
          <w:spacing w:val="33"/>
        </w:rPr>
        <w:t xml:space="preserve"> </w:t>
      </w:r>
      <w:r w:rsidRPr="00A35146">
        <w:rPr>
          <w:spacing w:val="2"/>
        </w:rPr>
        <w:t>a</w:t>
      </w:r>
      <w:r w:rsidRPr="00053326">
        <w:t>p</w:t>
      </w:r>
      <w:r w:rsidRPr="00A35146">
        <w:rPr>
          <w:spacing w:val="1"/>
        </w:rPr>
        <w:t>p</w:t>
      </w:r>
      <w:r w:rsidRPr="00A35146">
        <w:rPr>
          <w:spacing w:val="-1"/>
        </w:rPr>
        <w:t>l</w:t>
      </w:r>
      <w:r w:rsidRPr="00A35146">
        <w:rPr>
          <w:spacing w:val="1"/>
        </w:rPr>
        <w:t>ic</w:t>
      </w:r>
      <w:r w:rsidRPr="00053326">
        <w:t>at</w:t>
      </w:r>
      <w:r w:rsidRPr="00A35146">
        <w:rPr>
          <w:spacing w:val="-2"/>
        </w:rPr>
        <w:t>i</w:t>
      </w:r>
      <w:r w:rsidRPr="00053326">
        <w:t>on</w:t>
      </w:r>
      <w:r w:rsidRPr="00A35146">
        <w:rPr>
          <w:spacing w:val="29"/>
        </w:rPr>
        <w:t xml:space="preserve"> </w:t>
      </w:r>
      <w:r w:rsidRPr="00A35146">
        <w:rPr>
          <w:spacing w:val="2"/>
        </w:rPr>
        <w:t>f</w:t>
      </w:r>
      <w:r w:rsidRPr="00053326">
        <w:t>o</w:t>
      </w:r>
      <w:r w:rsidRPr="00A35146">
        <w:rPr>
          <w:spacing w:val="-2"/>
        </w:rPr>
        <w:t>r</w:t>
      </w:r>
      <w:r w:rsidRPr="00053326">
        <w:t>m</w:t>
      </w:r>
      <w:r w:rsidRPr="00A35146">
        <w:rPr>
          <w:spacing w:val="37"/>
        </w:rPr>
        <w:t xml:space="preserve"> </w:t>
      </w:r>
      <w:r w:rsidRPr="00A35146">
        <w:rPr>
          <w:color w:val="2E74B5"/>
          <w:spacing w:val="37"/>
        </w:rPr>
        <w:t>here (link),</w:t>
      </w:r>
    </w:p>
    <w:p w14:paraId="0C0BEDFA" w14:textId="77777777" w:rsidR="00A35146" w:rsidRDefault="00A35146" w:rsidP="00A35146">
      <w:pPr>
        <w:pStyle w:val="BodyText"/>
        <w:numPr>
          <w:ilvl w:val="0"/>
          <w:numId w:val="19"/>
        </w:numPr>
        <w:tabs>
          <w:tab w:val="left" w:pos="567"/>
        </w:tabs>
        <w:kinsoku w:val="0"/>
        <w:overflowPunct w:val="0"/>
        <w:ind w:right="105"/>
        <w:rPr>
          <w:spacing w:val="-1"/>
        </w:rPr>
      </w:pPr>
      <w:r w:rsidRPr="00A35146">
        <w:rPr>
          <w:spacing w:val="-1"/>
        </w:rPr>
        <w:t xml:space="preserve">Trainees continuing in Acting Up post which extends post CCT date must advise Deanery and will be relinquishing the period of </w:t>
      </w:r>
      <w:proofErr w:type="gramStart"/>
      <w:r w:rsidRPr="00A35146">
        <w:rPr>
          <w:spacing w:val="-1"/>
        </w:rPr>
        <w:t>grace</w:t>
      </w:r>
      <w:proofErr w:type="gramEnd"/>
    </w:p>
    <w:p w14:paraId="52824695" w14:textId="6A0CE722" w:rsidR="00C3154A" w:rsidRPr="00A35146" w:rsidRDefault="00C3154A" w:rsidP="00A35146">
      <w:pPr>
        <w:pStyle w:val="BodyText"/>
        <w:numPr>
          <w:ilvl w:val="0"/>
          <w:numId w:val="15"/>
        </w:numPr>
        <w:tabs>
          <w:tab w:val="left" w:pos="567"/>
        </w:tabs>
        <w:kinsoku w:val="0"/>
        <w:overflowPunct w:val="0"/>
        <w:ind w:right="105"/>
        <w:rPr>
          <w:spacing w:val="-1"/>
        </w:rPr>
      </w:pPr>
      <w:r w:rsidRPr="00A35146">
        <w:rPr>
          <w:color w:val="333333"/>
          <w:spacing w:val="-1"/>
        </w:rPr>
        <w:t>Trainees</w:t>
      </w:r>
      <w:r w:rsidRPr="00A35146">
        <w:rPr>
          <w:color w:val="333333"/>
          <w:spacing w:val="24"/>
        </w:rPr>
        <w:t xml:space="preserve"> </w:t>
      </w:r>
      <w:r w:rsidRPr="00A35146">
        <w:rPr>
          <w:color w:val="333333"/>
          <w:spacing w:val="-1"/>
        </w:rPr>
        <w:t>who</w:t>
      </w:r>
      <w:r w:rsidRPr="00A35146">
        <w:rPr>
          <w:color w:val="333333"/>
          <w:spacing w:val="27"/>
        </w:rPr>
        <w:t xml:space="preserve"> </w:t>
      </w:r>
      <w:r w:rsidRPr="00A35146">
        <w:rPr>
          <w:color w:val="333333"/>
        </w:rPr>
        <w:t>wish</w:t>
      </w:r>
      <w:r w:rsidRPr="00A35146">
        <w:rPr>
          <w:color w:val="333333"/>
          <w:spacing w:val="23"/>
        </w:rPr>
        <w:t xml:space="preserve"> </w:t>
      </w:r>
      <w:r w:rsidRPr="00A35146">
        <w:rPr>
          <w:color w:val="333333"/>
          <w:spacing w:val="2"/>
        </w:rPr>
        <w:t>to</w:t>
      </w:r>
      <w:r w:rsidRPr="00A35146">
        <w:rPr>
          <w:color w:val="333333"/>
          <w:spacing w:val="28"/>
        </w:rPr>
        <w:t xml:space="preserve"> </w:t>
      </w:r>
      <w:r w:rsidRPr="00A35146">
        <w:rPr>
          <w:color w:val="333333"/>
          <w:spacing w:val="-1"/>
        </w:rPr>
        <w:t>take</w:t>
      </w:r>
      <w:r w:rsidRPr="00A35146">
        <w:rPr>
          <w:color w:val="333333"/>
          <w:spacing w:val="32"/>
        </w:rPr>
        <w:t xml:space="preserve"> </w:t>
      </w:r>
      <w:r w:rsidRPr="00A35146">
        <w:rPr>
          <w:color w:val="333333"/>
          <w:spacing w:val="-4"/>
        </w:rPr>
        <w:t>up</w:t>
      </w:r>
      <w:r w:rsidRPr="00A35146">
        <w:rPr>
          <w:color w:val="333333"/>
          <w:spacing w:val="28"/>
        </w:rPr>
        <w:t xml:space="preserve"> </w:t>
      </w:r>
      <w:r w:rsidRPr="00A35146">
        <w:rPr>
          <w:color w:val="333333"/>
        </w:rPr>
        <w:t>a</w:t>
      </w:r>
      <w:r w:rsidRPr="00A35146">
        <w:rPr>
          <w:color w:val="333333"/>
          <w:spacing w:val="28"/>
        </w:rPr>
        <w:t xml:space="preserve"> </w:t>
      </w:r>
      <w:r w:rsidRPr="00A35146">
        <w:rPr>
          <w:color w:val="333333"/>
          <w:spacing w:val="-2"/>
        </w:rPr>
        <w:t>Locum</w:t>
      </w:r>
      <w:r w:rsidRPr="00A35146">
        <w:rPr>
          <w:color w:val="333333"/>
          <w:spacing w:val="31"/>
        </w:rPr>
        <w:t xml:space="preserve"> </w:t>
      </w:r>
      <w:r w:rsidRPr="00A35146">
        <w:rPr>
          <w:color w:val="333333"/>
          <w:spacing w:val="-1"/>
        </w:rPr>
        <w:t>consultant</w:t>
      </w:r>
      <w:r w:rsidRPr="00A35146">
        <w:rPr>
          <w:color w:val="333333"/>
          <w:spacing w:val="29"/>
        </w:rPr>
        <w:t xml:space="preserve"> </w:t>
      </w:r>
      <w:r w:rsidRPr="00A35146">
        <w:rPr>
          <w:color w:val="333333"/>
          <w:spacing w:val="-1"/>
        </w:rPr>
        <w:t>post</w:t>
      </w:r>
      <w:r w:rsidRPr="00A35146">
        <w:rPr>
          <w:color w:val="333333"/>
          <w:spacing w:val="32"/>
        </w:rPr>
        <w:t xml:space="preserve"> </w:t>
      </w:r>
      <w:r w:rsidRPr="00A35146">
        <w:rPr>
          <w:color w:val="333333"/>
          <w:spacing w:val="-1"/>
        </w:rPr>
        <w:t>whilst</w:t>
      </w:r>
      <w:r w:rsidRPr="00A35146">
        <w:rPr>
          <w:color w:val="333333"/>
          <w:spacing w:val="29"/>
        </w:rPr>
        <w:t xml:space="preserve"> </w:t>
      </w:r>
      <w:r w:rsidRPr="00A35146">
        <w:rPr>
          <w:color w:val="333333"/>
        </w:rPr>
        <w:t>in</w:t>
      </w:r>
      <w:r w:rsidRPr="00A35146">
        <w:rPr>
          <w:color w:val="333333"/>
          <w:spacing w:val="29"/>
        </w:rPr>
        <w:t xml:space="preserve"> </w:t>
      </w:r>
      <w:r w:rsidRPr="00A35146">
        <w:rPr>
          <w:color w:val="333333"/>
          <w:spacing w:val="-1"/>
        </w:rPr>
        <w:t>their</w:t>
      </w:r>
      <w:r w:rsidRPr="00A35146">
        <w:rPr>
          <w:color w:val="333333"/>
          <w:spacing w:val="27"/>
        </w:rPr>
        <w:t xml:space="preserve"> </w:t>
      </w:r>
      <w:r w:rsidRPr="00A35146">
        <w:rPr>
          <w:color w:val="333333"/>
          <w:spacing w:val="-1"/>
        </w:rPr>
        <w:t>period</w:t>
      </w:r>
      <w:r w:rsidRPr="00A35146">
        <w:rPr>
          <w:color w:val="333333"/>
          <w:spacing w:val="27"/>
        </w:rPr>
        <w:t xml:space="preserve"> </w:t>
      </w:r>
      <w:r w:rsidRPr="00A35146">
        <w:rPr>
          <w:color w:val="333333"/>
          <w:spacing w:val="-1"/>
        </w:rPr>
        <w:t>of</w:t>
      </w:r>
      <w:r w:rsidRPr="00A35146">
        <w:rPr>
          <w:color w:val="333333"/>
          <w:spacing w:val="33"/>
        </w:rPr>
        <w:t xml:space="preserve"> </w:t>
      </w:r>
      <w:r w:rsidRPr="00A35146">
        <w:rPr>
          <w:color w:val="333333"/>
          <w:spacing w:val="-2"/>
        </w:rPr>
        <w:t>grace</w:t>
      </w:r>
      <w:r w:rsidRPr="00A35146">
        <w:rPr>
          <w:color w:val="333333"/>
          <w:spacing w:val="27"/>
        </w:rPr>
        <w:t xml:space="preserve"> </w:t>
      </w:r>
      <w:r w:rsidRPr="00A35146">
        <w:rPr>
          <w:color w:val="333333"/>
        </w:rPr>
        <w:t>will</w:t>
      </w:r>
      <w:r w:rsidRPr="00A35146">
        <w:rPr>
          <w:color w:val="333333"/>
          <w:spacing w:val="30"/>
        </w:rPr>
        <w:t xml:space="preserve"> </w:t>
      </w:r>
      <w:r w:rsidRPr="00A35146">
        <w:rPr>
          <w:color w:val="333333"/>
          <w:spacing w:val="-1"/>
        </w:rPr>
        <w:t>normally</w:t>
      </w:r>
      <w:r w:rsidRPr="00A35146">
        <w:rPr>
          <w:color w:val="333333"/>
          <w:spacing w:val="24"/>
        </w:rPr>
        <w:t xml:space="preserve"> </w:t>
      </w:r>
      <w:r w:rsidRPr="00A35146">
        <w:rPr>
          <w:color w:val="333333"/>
          <w:spacing w:val="1"/>
        </w:rPr>
        <w:t>be</w:t>
      </w:r>
      <w:r w:rsidRPr="00A35146">
        <w:rPr>
          <w:color w:val="333333"/>
          <w:spacing w:val="28"/>
        </w:rPr>
        <w:t xml:space="preserve"> </w:t>
      </w:r>
      <w:r w:rsidRPr="00A35146">
        <w:rPr>
          <w:color w:val="333333"/>
          <w:spacing w:val="-1"/>
        </w:rPr>
        <w:t>required</w:t>
      </w:r>
      <w:r w:rsidRPr="00A35146">
        <w:rPr>
          <w:color w:val="333333"/>
          <w:spacing w:val="32"/>
        </w:rPr>
        <w:t xml:space="preserve"> </w:t>
      </w:r>
      <w:r w:rsidRPr="00A35146">
        <w:rPr>
          <w:color w:val="333333"/>
        </w:rPr>
        <w:t>to</w:t>
      </w:r>
      <w:r w:rsidRPr="00A35146">
        <w:rPr>
          <w:color w:val="333333"/>
          <w:spacing w:val="65"/>
        </w:rPr>
        <w:t xml:space="preserve"> </w:t>
      </w:r>
      <w:r w:rsidRPr="00A35146">
        <w:rPr>
          <w:color w:val="333333"/>
        </w:rPr>
        <w:t>resign</w:t>
      </w:r>
      <w:r w:rsidRPr="00A35146">
        <w:rPr>
          <w:color w:val="333333"/>
          <w:spacing w:val="-7"/>
        </w:rPr>
        <w:t xml:space="preserve"> </w:t>
      </w:r>
      <w:r w:rsidRPr="00A35146">
        <w:rPr>
          <w:color w:val="333333"/>
          <w:spacing w:val="-1"/>
        </w:rPr>
        <w:t>from</w:t>
      </w:r>
      <w:r w:rsidRPr="00A35146">
        <w:rPr>
          <w:color w:val="333333"/>
          <w:spacing w:val="3"/>
        </w:rPr>
        <w:t xml:space="preserve"> </w:t>
      </w:r>
      <w:r w:rsidRPr="00A35146">
        <w:rPr>
          <w:color w:val="333333"/>
          <w:spacing w:val="-2"/>
        </w:rPr>
        <w:t xml:space="preserve">their </w:t>
      </w:r>
      <w:r w:rsidRPr="00A35146">
        <w:rPr>
          <w:color w:val="333333"/>
          <w:spacing w:val="-1"/>
        </w:rPr>
        <w:t>NTN</w:t>
      </w:r>
      <w:r w:rsidR="00A35146" w:rsidRPr="00A35146">
        <w:rPr>
          <w:color w:val="333333"/>
          <w:spacing w:val="-1"/>
        </w:rPr>
        <w:t>,</w:t>
      </w:r>
      <w:r w:rsidR="00A35146" w:rsidRPr="00A35146">
        <w:rPr>
          <w:color w:val="000000" w:themeColor="text1"/>
          <w:spacing w:val="-1"/>
        </w:rPr>
        <w:t xml:space="preserve"> with sufficient advanced warning aligned to their T&amp;C </w:t>
      </w:r>
      <w:proofErr w:type="gramStart"/>
      <w:r w:rsidR="00A35146" w:rsidRPr="00A35146">
        <w:rPr>
          <w:color w:val="000000" w:themeColor="text1"/>
          <w:spacing w:val="-1"/>
        </w:rPr>
        <w:t>contract</w:t>
      </w:r>
      <w:proofErr w:type="gramEnd"/>
    </w:p>
    <w:p w14:paraId="5B055A5C" w14:textId="77777777" w:rsidR="00A35146" w:rsidRDefault="00A35146" w:rsidP="00A35146">
      <w:pPr>
        <w:rPr>
          <w:rFonts w:ascii="Arial" w:hAnsi="Arial" w:cs="Arial"/>
          <w:sz w:val="20"/>
          <w:szCs w:val="20"/>
        </w:rPr>
      </w:pPr>
    </w:p>
    <w:p w14:paraId="6ADAAD20" w14:textId="77777777" w:rsidR="008F5ED4" w:rsidRDefault="008F5ED4" w:rsidP="004D5C02">
      <w:pPr>
        <w:tabs>
          <w:tab w:val="left" w:pos="567"/>
        </w:tabs>
        <w:rPr>
          <w:rFonts w:ascii="Arial" w:hAnsi="Arial" w:cs="Arial"/>
          <w:sz w:val="20"/>
          <w:szCs w:val="20"/>
        </w:rPr>
      </w:pPr>
    </w:p>
    <w:p w14:paraId="62308D26" w14:textId="77777777" w:rsidR="004054A6" w:rsidRDefault="004054A6" w:rsidP="00053326">
      <w:pPr>
        <w:rPr>
          <w:rFonts w:ascii="Arial" w:hAnsi="Arial" w:cs="Arial"/>
          <w:sz w:val="20"/>
          <w:szCs w:val="20"/>
        </w:rPr>
      </w:pPr>
    </w:p>
    <w:p w14:paraId="7BA3D3A0" w14:textId="6A4F5ACE" w:rsidR="004054A6" w:rsidRPr="004054A6" w:rsidRDefault="004054A6" w:rsidP="004054A6">
      <w:pPr>
        <w:tabs>
          <w:tab w:val="left" w:pos="284"/>
        </w:tabs>
        <w:rPr>
          <w:rFonts w:ascii="Arial" w:hAnsi="Arial" w:cs="Arial"/>
          <w:b/>
          <w:sz w:val="20"/>
          <w:szCs w:val="20"/>
        </w:rPr>
      </w:pPr>
      <w:r w:rsidRPr="004054A6">
        <w:rPr>
          <w:rFonts w:ascii="Arial" w:hAnsi="Arial" w:cs="Arial"/>
          <w:b/>
          <w:sz w:val="20"/>
          <w:szCs w:val="20"/>
        </w:rPr>
        <w:t>4</w:t>
      </w:r>
      <w:r w:rsidR="004D5C02">
        <w:rPr>
          <w:rFonts w:ascii="Arial" w:hAnsi="Arial" w:cs="Arial"/>
          <w:b/>
          <w:sz w:val="20"/>
          <w:szCs w:val="20"/>
        </w:rPr>
        <w:t>.</w:t>
      </w:r>
      <w:r w:rsidRPr="004054A6">
        <w:rPr>
          <w:rFonts w:ascii="Arial" w:hAnsi="Arial" w:cs="Arial"/>
          <w:b/>
          <w:sz w:val="20"/>
          <w:szCs w:val="20"/>
        </w:rPr>
        <w:tab/>
        <w:t>Early return from OOP</w:t>
      </w:r>
    </w:p>
    <w:p w14:paraId="56FAA5BF" w14:textId="77777777" w:rsidR="004054A6" w:rsidRDefault="004054A6" w:rsidP="00053326">
      <w:pPr>
        <w:rPr>
          <w:rFonts w:ascii="Arial" w:hAnsi="Arial" w:cs="Arial"/>
          <w:sz w:val="20"/>
          <w:szCs w:val="20"/>
        </w:rPr>
      </w:pPr>
    </w:p>
    <w:p w14:paraId="68B57DB4" w14:textId="77777777" w:rsidR="004054A6" w:rsidRPr="00053326" w:rsidRDefault="004054A6" w:rsidP="00053326">
      <w:pPr>
        <w:rPr>
          <w:rFonts w:ascii="Arial" w:hAnsi="Arial" w:cs="Arial"/>
          <w:sz w:val="20"/>
          <w:szCs w:val="20"/>
        </w:rPr>
      </w:pPr>
      <w:r>
        <w:rPr>
          <w:rFonts w:ascii="Arial" w:hAnsi="Arial" w:cs="Arial"/>
          <w:sz w:val="20"/>
          <w:szCs w:val="20"/>
        </w:rPr>
        <w:lastRenderedPageBreak/>
        <w:t xml:space="preserve">If for any reason a trainee wishes to request to return to the training programme before the agreed end date, </w:t>
      </w:r>
      <w:r w:rsidR="00992AAD">
        <w:rPr>
          <w:rFonts w:ascii="Arial" w:hAnsi="Arial" w:cs="Arial"/>
          <w:sz w:val="20"/>
          <w:szCs w:val="20"/>
        </w:rPr>
        <w:t xml:space="preserve">in the first instance they should contact the LDD.  The LDD will confirm </w:t>
      </w:r>
      <w:proofErr w:type="gramStart"/>
      <w:r w:rsidR="00992AAD">
        <w:rPr>
          <w:rFonts w:ascii="Arial" w:hAnsi="Arial" w:cs="Arial"/>
          <w:sz w:val="20"/>
          <w:szCs w:val="20"/>
        </w:rPr>
        <w:t>whether or not</w:t>
      </w:r>
      <w:proofErr w:type="gramEnd"/>
      <w:r w:rsidR="00992AAD">
        <w:rPr>
          <w:rFonts w:ascii="Arial" w:hAnsi="Arial" w:cs="Arial"/>
          <w:sz w:val="20"/>
          <w:szCs w:val="20"/>
        </w:rPr>
        <w:t xml:space="preserve"> it would be possible to accommodate the trainee in the programme and advise the trainee on the options available.</w:t>
      </w:r>
    </w:p>
    <w:p w14:paraId="15A4631F" w14:textId="77777777" w:rsidR="00FF3F15" w:rsidRDefault="00FF3F15" w:rsidP="00053326">
      <w:pPr>
        <w:pStyle w:val="BodyText"/>
        <w:tabs>
          <w:tab w:val="left" w:pos="466"/>
        </w:tabs>
        <w:kinsoku w:val="0"/>
        <w:overflowPunct w:val="0"/>
        <w:ind w:left="0" w:right="105"/>
        <w:rPr>
          <w:spacing w:val="-1"/>
        </w:rPr>
      </w:pPr>
    </w:p>
    <w:p w14:paraId="5E7B51FC" w14:textId="702472FC" w:rsidR="00992AAD" w:rsidRDefault="00992AAD" w:rsidP="00053326">
      <w:pPr>
        <w:pStyle w:val="BodyText"/>
        <w:tabs>
          <w:tab w:val="left" w:pos="466"/>
        </w:tabs>
        <w:kinsoku w:val="0"/>
        <w:overflowPunct w:val="0"/>
        <w:ind w:left="0" w:right="105"/>
        <w:rPr>
          <w:spacing w:val="-1"/>
        </w:rPr>
      </w:pPr>
    </w:p>
    <w:p w14:paraId="415C1639" w14:textId="77777777" w:rsidR="004D5C02" w:rsidRPr="00053326" w:rsidRDefault="004D5C02" w:rsidP="00053326">
      <w:pPr>
        <w:pStyle w:val="BodyText"/>
        <w:tabs>
          <w:tab w:val="left" w:pos="466"/>
        </w:tabs>
        <w:kinsoku w:val="0"/>
        <w:overflowPunct w:val="0"/>
        <w:ind w:left="0" w:right="105"/>
        <w:rPr>
          <w:spacing w:val="-1"/>
        </w:rPr>
      </w:pPr>
    </w:p>
    <w:p w14:paraId="3C051374" w14:textId="77777777" w:rsidR="00112C2F" w:rsidRPr="00053326" w:rsidRDefault="004054A6" w:rsidP="00053326">
      <w:pPr>
        <w:tabs>
          <w:tab w:val="left" w:pos="284"/>
        </w:tabs>
        <w:ind w:right="4633"/>
        <w:jc w:val="both"/>
        <w:rPr>
          <w:rFonts w:ascii="Arial" w:hAnsi="Arial" w:cs="Arial"/>
          <w:color w:val="000000"/>
          <w:sz w:val="20"/>
          <w:szCs w:val="20"/>
        </w:rPr>
      </w:pPr>
      <w:r>
        <w:rPr>
          <w:rFonts w:ascii="Arial" w:hAnsi="Arial" w:cs="Arial"/>
          <w:b/>
          <w:bCs/>
          <w:color w:val="000000"/>
          <w:sz w:val="20"/>
          <w:szCs w:val="20"/>
        </w:rPr>
        <w:t>5</w:t>
      </w:r>
      <w:r w:rsidR="00053326" w:rsidRPr="00053326">
        <w:rPr>
          <w:rFonts w:ascii="Arial" w:hAnsi="Arial" w:cs="Arial"/>
          <w:b/>
          <w:bCs/>
          <w:color w:val="000000"/>
          <w:sz w:val="20"/>
          <w:szCs w:val="20"/>
        </w:rPr>
        <w:t>.</w:t>
      </w:r>
      <w:r w:rsidR="00053326" w:rsidRPr="00053326">
        <w:rPr>
          <w:rFonts w:ascii="Arial" w:hAnsi="Arial" w:cs="Arial"/>
          <w:b/>
          <w:bCs/>
          <w:color w:val="000000"/>
          <w:sz w:val="20"/>
          <w:szCs w:val="20"/>
        </w:rPr>
        <w:tab/>
      </w:r>
      <w:r w:rsidR="00112C2F" w:rsidRPr="00053326">
        <w:rPr>
          <w:rFonts w:ascii="Arial" w:hAnsi="Arial" w:cs="Arial"/>
          <w:b/>
          <w:bCs/>
          <w:color w:val="000000"/>
          <w:spacing w:val="-2"/>
          <w:sz w:val="20"/>
          <w:szCs w:val="20"/>
        </w:rPr>
        <w:t xml:space="preserve"> </w:t>
      </w:r>
      <w:r w:rsidR="00112C2F" w:rsidRPr="00053326">
        <w:rPr>
          <w:rFonts w:ascii="Arial" w:hAnsi="Arial" w:cs="Arial"/>
          <w:b/>
          <w:bCs/>
          <w:color w:val="000000"/>
          <w:spacing w:val="-1"/>
          <w:sz w:val="20"/>
          <w:szCs w:val="20"/>
        </w:rPr>
        <w:t>E</w:t>
      </w:r>
      <w:r w:rsidR="00112C2F" w:rsidRPr="00053326">
        <w:rPr>
          <w:rFonts w:ascii="Arial" w:hAnsi="Arial" w:cs="Arial"/>
          <w:b/>
          <w:bCs/>
          <w:color w:val="000000"/>
          <w:sz w:val="20"/>
          <w:szCs w:val="20"/>
        </w:rPr>
        <w:t>m</w:t>
      </w:r>
      <w:r w:rsidR="00112C2F" w:rsidRPr="00053326">
        <w:rPr>
          <w:rFonts w:ascii="Arial" w:hAnsi="Arial" w:cs="Arial"/>
          <w:b/>
          <w:bCs/>
          <w:color w:val="000000"/>
          <w:spacing w:val="1"/>
          <w:sz w:val="20"/>
          <w:szCs w:val="20"/>
        </w:rPr>
        <w:t>p</w:t>
      </w:r>
      <w:r w:rsidR="00112C2F" w:rsidRPr="00053326">
        <w:rPr>
          <w:rFonts w:ascii="Arial" w:hAnsi="Arial" w:cs="Arial"/>
          <w:b/>
          <w:bCs/>
          <w:color w:val="000000"/>
          <w:sz w:val="20"/>
          <w:szCs w:val="20"/>
        </w:rPr>
        <w:t>l</w:t>
      </w:r>
      <w:r w:rsidR="00112C2F" w:rsidRPr="00053326">
        <w:rPr>
          <w:rFonts w:ascii="Arial" w:hAnsi="Arial" w:cs="Arial"/>
          <w:b/>
          <w:bCs/>
          <w:color w:val="000000"/>
          <w:spacing w:val="3"/>
          <w:sz w:val="20"/>
          <w:szCs w:val="20"/>
        </w:rPr>
        <w:t>o</w:t>
      </w:r>
      <w:r w:rsidR="00112C2F" w:rsidRPr="00053326">
        <w:rPr>
          <w:rFonts w:ascii="Arial" w:hAnsi="Arial" w:cs="Arial"/>
          <w:b/>
          <w:bCs/>
          <w:color w:val="000000"/>
          <w:spacing w:val="-3"/>
          <w:sz w:val="20"/>
          <w:szCs w:val="20"/>
        </w:rPr>
        <w:t>y</w:t>
      </w:r>
      <w:r w:rsidR="00112C2F" w:rsidRPr="00053326">
        <w:rPr>
          <w:rFonts w:ascii="Arial" w:hAnsi="Arial" w:cs="Arial"/>
          <w:b/>
          <w:bCs/>
          <w:color w:val="000000"/>
          <w:sz w:val="20"/>
          <w:szCs w:val="20"/>
        </w:rPr>
        <w:t>me</w:t>
      </w:r>
      <w:r w:rsidR="00112C2F" w:rsidRPr="00053326">
        <w:rPr>
          <w:rFonts w:ascii="Arial" w:hAnsi="Arial" w:cs="Arial"/>
          <w:b/>
          <w:bCs/>
          <w:color w:val="000000"/>
          <w:spacing w:val="1"/>
          <w:sz w:val="20"/>
          <w:szCs w:val="20"/>
        </w:rPr>
        <w:t>n</w:t>
      </w:r>
      <w:r w:rsidR="00112C2F" w:rsidRPr="00053326">
        <w:rPr>
          <w:rFonts w:ascii="Arial" w:hAnsi="Arial" w:cs="Arial"/>
          <w:b/>
          <w:bCs/>
          <w:color w:val="000000"/>
          <w:sz w:val="20"/>
          <w:szCs w:val="20"/>
        </w:rPr>
        <w:t>t</w:t>
      </w:r>
      <w:r w:rsidR="00112C2F" w:rsidRPr="00053326">
        <w:rPr>
          <w:rFonts w:ascii="Arial" w:hAnsi="Arial" w:cs="Arial"/>
          <w:b/>
          <w:bCs/>
          <w:color w:val="000000"/>
          <w:spacing w:val="-10"/>
          <w:sz w:val="20"/>
          <w:szCs w:val="20"/>
        </w:rPr>
        <w:t xml:space="preserve"> </w:t>
      </w:r>
      <w:r w:rsidR="00112C2F" w:rsidRPr="00053326">
        <w:rPr>
          <w:rFonts w:ascii="Arial" w:hAnsi="Arial" w:cs="Arial"/>
          <w:b/>
          <w:bCs/>
          <w:color w:val="000000"/>
          <w:sz w:val="20"/>
          <w:szCs w:val="20"/>
        </w:rPr>
        <w:t>sta</w:t>
      </w:r>
      <w:r w:rsidR="00112C2F" w:rsidRPr="00053326">
        <w:rPr>
          <w:rFonts w:ascii="Arial" w:hAnsi="Arial" w:cs="Arial"/>
          <w:b/>
          <w:bCs/>
          <w:color w:val="000000"/>
          <w:spacing w:val="1"/>
          <w:sz w:val="20"/>
          <w:szCs w:val="20"/>
        </w:rPr>
        <w:t>t</w:t>
      </w:r>
      <w:r w:rsidR="00112C2F" w:rsidRPr="00053326">
        <w:rPr>
          <w:rFonts w:ascii="Arial" w:hAnsi="Arial" w:cs="Arial"/>
          <w:b/>
          <w:bCs/>
          <w:color w:val="000000"/>
          <w:sz w:val="20"/>
          <w:szCs w:val="20"/>
        </w:rPr>
        <w:t>us</w:t>
      </w:r>
      <w:r w:rsidR="00112C2F" w:rsidRPr="00053326">
        <w:rPr>
          <w:rFonts w:ascii="Arial" w:hAnsi="Arial" w:cs="Arial"/>
          <w:b/>
          <w:bCs/>
          <w:color w:val="000000"/>
          <w:spacing w:val="-6"/>
          <w:sz w:val="20"/>
          <w:szCs w:val="20"/>
        </w:rPr>
        <w:t xml:space="preserve"> </w:t>
      </w:r>
      <w:r w:rsidR="00112C2F" w:rsidRPr="00053326">
        <w:rPr>
          <w:rFonts w:ascii="Arial" w:hAnsi="Arial" w:cs="Arial"/>
          <w:b/>
          <w:bCs/>
          <w:color w:val="000000"/>
          <w:spacing w:val="1"/>
          <w:sz w:val="20"/>
          <w:szCs w:val="20"/>
        </w:rPr>
        <w:t>a</w:t>
      </w:r>
      <w:r w:rsidR="00112C2F" w:rsidRPr="00053326">
        <w:rPr>
          <w:rFonts w:ascii="Arial" w:hAnsi="Arial" w:cs="Arial"/>
          <w:b/>
          <w:bCs/>
          <w:color w:val="000000"/>
          <w:sz w:val="20"/>
          <w:szCs w:val="20"/>
        </w:rPr>
        <w:t>nd</w:t>
      </w:r>
      <w:r w:rsidR="00112C2F" w:rsidRPr="00053326">
        <w:rPr>
          <w:rFonts w:ascii="Arial" w:hAnsi="Arial" w:cs="Arial"/>
          <w:b/>
          <w:bCs/>
          <w:color w:val="000000"/>
          <w:spacing w:val="-4"/>
          <w:sz w:val="20"/>
          <w:szCs w:val="20"/>
        </w:rPr>
        <w:t xml:space="preserve"> </w:t>
      </w:r>
      <w:r w:rsidR="00112C2F" w:rsidRPr="00053326">
        <w:rPr>
          <w:rFonts w:ascii="Arial" w:hAnsi="Arial" w:cs="Arial"/>
          <w:b/>
          <w:bCs/>
          <w:color w:val="000000"/>
          <w:sz w:val="20"/>
          <w:szCs w:val="20"/>
        </w:rPr>
        <w:t>co</w:t>
      </w:r>
      <w:r w:rsidR="00112C2F" w:rsidRPr="00053326">
        <w:rPr>
          <w:rFonts w:ascii="Arial" w:hAnsi="Arial" w:cs="Arial"/>
          <w:b/>
          <w:bCs/>
          <w:color w:val="000000"/>
          <w:spacing w:val="1"/>
          <w:sz w:val="20"/>
          <w:szCs w:val="20"/>
        </w:rPr>
        <w:t>nt</w:t>
      </w:r>
      <w:r w:rsidR="00112C2F" w:rsidRPr="00053326">
        <w:rPr>
          <w:rFonts w:ascii="Arial" w:hAnsi="Arial" w:cs="Arial"/>
          <w:b/>
          <w:bCs/>
          <w:color w:val="000000"/>
          <w:sz w:val="20"/>
          <w:szCs w:val="20"/>
        </w:rPr>
        <w:t>in</w:t>
      </w:r>
      <w:r w:rsidR="00112C2F" w:rsidRPr="00053326">
        <w:rPr>
          <w:rFonts w:ascii="Arial" w:hAnsi="Arial" w:cs="Arial"/>
          <w:b/>
          <w:bCs/>
          <w:color w:val="000000"/>
          <w:spacing w:val="1"/>
          <w:sz w:val="20"/>
          <w:szCs w:val="20"/>
        </w:rPr>
        <w:t>u</w:t>
      </w:r>
      <w:r w:rsidR="00112C2F" w:rsidRPr="00053326">
        <w:rPr>
          <w:rFonts w:ascii="Arial" w:hAnsi="Arial" w:cs="Arial"/>
          <w:b/>
          <w:bCs/>
          <w:color w:val="000000"/>
          <w:sz w:val="20"/>
          <w:szCs w:val="20"/>
        </w:rPr>
        <w:t>ous</w:t>
      </w:r>
      <w:r w:rsidR="00112C2F" w:rsidRPr="00053326">
        <w:rPr>
          <w:rFonts w:ascii="Arial" w:hAnsi="Arial" w:cs="Arial"/>
          <w:b/>
          <w:bCs/>
          <w:color w:val="000000"/>
          <w:spacing w:val="-11"/>
          <w:sz w:val="20"/>
          <w:szCs w:val="20"/>
        </w:rPr>
        <w:t xml:space="preserve"> </w:t>
      </w:r>
      <w:r w:rsidR="00112C2F" w:rsidRPr="00053326">
        <w:rPr>
          <w:rFonts w:ascii="Arial" w:hAnsi="Arial" w:cs="Arial"/>
          <w:b/>
          <w:bCs/>
          <w:color w:val="000000"/>
          <w:spacing w:val="-1"/>
          <w:sz w:val="20"/>
          <w:szCs w:val="20"/>
        </w:rPr>
        <w:t>s</w:t>
      </w:r>
      <w:r w:rsidR="00112C2F" w:rsidRPr="00053326">
        <w:rPr>
          <w:rFonts w:ascii="Arial" w:hAnsi="Arial" w:cs="Arial"/>
          <w:b/>
          <w:bCs/>
          <w:color w:val="000000"/>
          <w:sz w:val="20"/>
          <w:szCs w:val="20"/>
        </w:rPr>
        <w:t>e</w:t>
      </w:r>
      <w:r w:rsidR="00112C2F" w:rsidRPr="00053326">
        <w:rPr>
          <w:rFonts w:ascii="Arial" w:hAnsi="Arial" w:cs="Arial"/>
          <w:b/>
          <w:bCs/>
          <w:color w:val="000000"/>
          <w:spacing w:val="-1"/>
          <w:sz w:val="20"/>
          <w:szCs w:val="20"/>
        </w:rPr>
        <w:t>r</w:t>
      </w:r>
      <w:r w:rsidR="00112C2F" w:rsidRPr="00053326">
        <w:rPr>
          <w:rFonts w:ascii="Arial" w:hAnsi="Arial" w:cs="Arial"/>
          <w:b/>
          <w:bCs/>
          <w:color w:val="000000"/>
          <w:spacing w:val="2"/>
          <w:sz w:val="20"/>
          <w:szCs w:val="20"/>
        </w:rPr>
        <w:t>v</w:t>
      </w:r>
      <w:r w:rsidR="00112C2F" w:rsidRPr="00053326">
        <w:rPr>
          <w:rFonts w:ascii="Arial" w:hAnsi="Arial" w:cs="Arial"/>
          <w:b/>
          <w:bCs/>
          <w:color w:val="000000"/>
          <w:sz w:val="20"/>
          <w:szCs w:val="20"/>
        </w:rPr>
        <w:t>i</w:t>
      </w:r>
      <w:r w:rsidR="00112C2F" w:rsidRPr="00053326">
        <w:rPr>
          <w:rFonts w:ascii="Arial" w:hAnsi="Arial" w:cs="Arial"/>
          <w:b/>
          <w:bCs/>
          <w:color w:val="000000"/>
          <w:spacing w:val="2"/>
          <w:sz w:val="20"/>
          <w:szCs w:val="20"/>
        </w:rPr>
        <w:t>c</w:t>
      </w:r>
      <w:r w:rsidR="00112C2F" w:rsidRPr="00053326">
        <w:rPr>
          <w:rFonts w:ascii="Arial" w:hAnsi="Arial" w:cs="Arial"/>
          <w:b/>
          <w:bCs/>
          <w:color w:val="000000"/>
          <w:sz w:val="20"/>
          <w:szCs w:val="20"/>
        </w:rPr>
        <w:t>e</w:t>
      </w:r>
    </w:p>
    <w:p w14:paraId="29C819FD" w14:textId="77777777" w:rsidR="00112C2F" w:rsidRPr="00053326" w:rsidRDefault="00112C2F" w:rsidP="00053326">
      <w:pPr>
        <w:rPr>
          <w:rFonts w:ascii="Arial" w:hAnsi="Arial" w:cs="Arial"/>
          <w:color w:val="000000"/>
          <w:sz w:val="20"/>
          <w:szCs w:val="20"/>
        </w:rPr>
      </w:pPr>
    </w:p>
    <w:p w14:paraId="7C99D85F" w14:textId="32D9E03C" w:rsidR="00FF3F15" w:rsidRDefault="00112C2F" w:rsidP="72DB518B">
      <w:pPr>
        <w:tabs>
          <w:tab w:val="left" w:pos="520"/>
        </w:tabs>
        <w:spacing w:line="275" w:lineRule="auto"/>
        <w:ind w:right="68"/>
        <w:jc w:val="both"/>
        <w:rPr>
          <w:rFonts w:ascii="Arial" w:hAnsi="Arial" w:cs="Arial"/>
          <w:color w:val="000000"/>
          <w:spacing w:val="4"/>
          <w:sz w:val="20"/>
          <w:szCs w:val="20"/>
        </w:rPr>
      </w:pPr>
      <w:r w:rsidRPr="00053326">
        <w:rPr>
          <w:rFonts w:ascii="Arial" w:hAnsi="Arial" w:cs="Arial"/>
          <w:color w:val="000000"/>
          <w:spacing w:val="3"/>
          <w:sz w:val="20"/>
          <w:szCs w:val="20"/>
        </w:rPr>
        <w:t>T</w:t>
      </w:r>
      <w:r w:rsidRPr="00053326">
        <w:rPr>
          <w:rFonts w:ascii="Arial" w:hAnsi="Arial" w:cs="Arial"/>
          <w:color w:val="000000"/>
          <w:spacing w:val="1"/>
          <w:sz w:val="20"/>
          <w:szCs w:val="20"/>
        </w:rPr>
        <w:t>r</w:t>
      </w:r>
      <w:r w:rsidRPr="00053326">
        <w:rPr>
          <w:rFonts w:ascii="Arial" w:hAnsi="Arial" w:cs="Arial"/>
          <w:color w:val="000000"/>
          <w:sz w:val="20"/>
          <w:szCs w:val="20"/>
        </w:rPr>
        <w:t>a</w:t>
      </w:r>
      <w:r w:rsidRPr="00053326">
        <w:rPr>
          <w:rFonts w:ascii="Arial" w:hAnsi="Arial" w:cs="Arial"/>
          <w:color w:val="000000"/>
          <w:spacing w:val="-1"/>
          <w:sz w:val="20"/>
          <w:szCs w:val="20"/>
        </w:rPr>
        <w:t>i</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z w:val="20"/>
          <w:szCs w:val="20"/>
        </w:rPr>
        <w:t>es</w:t>
      </w:r>
      <w:r w:rsidRPr="00053326">
        <w:rPr>
          <w:rFonts w:ascii="Arial" w:hAnsi="Arial" w:cs="Arial"/>
          <w:color w:val="000000"/>
          <w:spacing w:val="1"/>
          <w:sz w:val="20"/>
          <w:szCs w:val="20"/>
        </w:rPr>
        <w:t xml:space="preserve"> </w:t>
      </w:r>
      <w:r w:rsidRPr="00053326">
        <w:rPr>
          <w:rFonts w:ascii="Arial" w:hAnsi="Arial" w:cs="Arial"/>
          <w:color w:val="000000"/>
          <w:sz w:val="20"/>
          <w:szCs w:val="20"/>
        </w:rPr>
        <w:t>are a</w:t>
      </w:r>
      <w:r w:rsidRPr="00053326">
        <w:rPr>
          <w:rFonts w:ascii="Arial" w:hAnsi="Arial" w:cs="Arial"/>
          <w:color w:val="000000"/>
          <w:spacing w:val="1"/>
          <w:sz w:val="20"/>
          <w:szCs w:val="20"/>
        </w:rPr>
        <w:t>d</w:t>
      </w:r>
      <w:r w:rsidRPr="00053326">
        <w:rPr>
          <w:rFonts w:ascii="Arial" w:hAnsi="Arial" w:cs="Arial"/>
          <w:color w:val="000000"/>
          <w:spacing w:val="-1"/>
          <w:sz w:val="20"/>
          <w:szCs w:val="20"/>
        </w:rPr>
        <w:t>vi</w:t>
      </w:r>
      <w:r w:rsidRPr="00053326">
        <w:rPr>
          <w:rFonts w:ascii="Arial" w:hAnsi="Arial" w:cs="Arial"/>
          <w:color w:val="000000"/>
          <w:spacing w:val="1"/>
          <w:sz w:val="20"/>
          <w:szCs w:val="20"/>
        </w:rPr>
        <w:t>s</w:t>
      </w:r>
      <w:r w:rsidRPr="00053326">
        <w:rPr>
          <w:rFonts w:ascii="Arial" w:hAnsi="Arial" w:cs="Arial"/>
          <w:color w:val="000000"/>
          <w:sz w:val="20"/>
          <w:szCs w:val="20"/>
        </w:rPr>
        <w:t>ed</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t</w:t>
      </w:r>
      <w:r w:rsidRPr="00053326">
        <w:rPr>
          <w:rFonts w:ascii="Arial" w:hAnsi="Arial" w:cs="Arial"/>
          <w:color w:val="000000"/>
          <w:sz w:val="20"/>
          <w:szCs w:val="20"/>
        </w:rPr>
        <w:t xml:space="preserve">o </w:t>
      </w:r>
      <w:r w:rsidRPr="00053326">
        <w:rPr>
          <w:rFonts w:ascii="Arial" w:hAnsi="Arial" w:cs="Arial"/>
          <w:color w:val="000000"/>
          <w:spacing w:val="1"/>
          <w:sz w:val="20"/>
          <w:szCs w:val="20"/>
        </w:rPr>
        <w:t>s</w:t>
      </w:r>
      <w:r w:rsidRPr="00053326">
        <w:rPr>
          <w:rFonts w:ascii="Arial" w:hAnsi="Arial" w:cs="Arial"/>
          <w:color w:val="000000"/>
          <w:sz w:val="20"/>
          <w:szCs w:val="20"/>
        </w:rPr>
        <w:t>e</w:t>
      </w:r>
      <w:r w:rsidRPr="00053326">
        <w:rPr>
          <w:rFonts w:ascii="Arial" w:hAnsi="Arial" w:cs="Arial"/>
          <w:color w:val="000000"/>
          <w:spacing w:val="-1"/>
          <w:sz w:val="20"/>
          <w:szCs w:val="20"/>
        </w:rPr>
        <w:t>e</w:t>
      </w:r>
      <w:r w:rsidRPr="00053326">
        <w:rPr>
          <w:rFonts w:ascii="Arial" w:hAnsi="Arial" w:cs="Arial"/>
          <w:color w:val="000000"/>
          <w:sz w:val="20"/>
          <w:szCs w:val="20"/>
        </w:rPr>
        <w:t xml:space="preserve">k </w:t>
      </w:r>
      <w:r w:rsidRPr="00053326">
        <w:rPr>
          <w:rFonts w:ascii="Arial" w:hAnsi="Arial" w:cs="Arial"/>
          <w:color w:val="000000"/>
          <w:spacing w:val="1"/>
          <w:sz w:val="20"/>
          <w:szCs w:val="20"/>
        </w:rPr>
        <w:t>c</w:t>
      </w:r>
      <w:r w:rsidRPr="00053326">
        <w:rPr>
          <w:rFonts w:ascii="Arial" w:hAnsi="Arial" w:cs="Arial"/>
          <w:color w:val="000000"/>
          <w:spacing w:val="-1"/>
          <w:sz w:val="20"/>
          <w:szCs w:val="20"/>
        </w:rPr>
        <w:t>l</w:t>
      </w:r>
      <w:r w:rsidRPr="00053326">
        <w:rPr>
          <w:rFonts w:ascii="Arial" w:hAnsi="Arial" w:cs="Arial"/>
          <w:color w:val="000000"/>
          <w:sz w:val="20"/>
          <w:szCs w:val="20"/>
        </w:rPr>
        <w:t>ari</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pacing w:val="1"/>
          <w:sz w:val="20"/>
          <w:szCs w:val="20"/>
        </w:rPr>
        <w:t>c</w:t>
      </w:r>
      <w:r w:rsidRPr="00053326">
        <w:rPr>
          <w:rFonts w:ascii="Arial" w:hAnsi="Arial" w:cs="Arial"/>
          <w:color w:val="000000"/>
          <w:sz w:val="20"/>
          <w:szCs w:val="20"/>
        </w:rPr>
        <w:t>at</w:t>
      </w:r>
      <w:r w:rsidRPr="00053326">
        <w:rPr>
          <w:rFonts w:ascii="Arial" w:hAnsi="Arial" w:cs="Arial"/>
          <w:color w:val="000000"/>
          <w:spacing w:val="-2"/>
          <w:sz w:val="20"/>
          <w:szCs w:val="20"/>
        </w:rPr>
        <w:t>i</w:t>
      </w:r>
      <w:r w:rsidRPr="00053326">
        <w:rPr>
          <w:rFonts w:ascii="Arial" w:hAnsi="Arial" w:cs="Arial"/>
          <w:color w:val="000000"/>
          <w:spacing w:val="2"/>
          <w:sz w:val="20"/>
          <w:szCs w:val="20"/>
        </w:rPr>
        <w:t>o</w:t>
      </w:r>
      <w:r w:rsidRPr="00053326">
        <w:rPr>
          <w:rFonts w:ascii="Arial" w:hAnsi="Arial" w:cs="Arial"/>
          <w:color w:val="000000"/>
          <w:sz w:val="20"/>
          <w:szCs w:val="20"/>
        </w:rPr>
        <w:t xml:space="preserve">n </w:t>
      </w:r>
      <w:r w:rsidRPr="00053326">
        <w:rPr>
          <w:rFonts w:ascii="Arial" w:hAnsi="Arial" w:cs="Arial"/>
          <w:color w:val="000000"/>
          <w:spacing w:val="2"/>
          <w:sz w:val="20"/>
          <w:szCs w:val="20"/>
        </w:rPr>
        <w:t>f</w:t>
      </w:r>
      <w:r w:rsidRPr="00053326">
        <w:rPr>
          <w:rFonts w:ascii="Arial" w:hAnsi="Arial" w:cs="Arial"/>
          <w:color w:val="000000"/>
          <w:spacing w:val="1"/>
          <w:sz w:val="20"/>
          <w:szCs w:val="20"/>
        </w:rPr>
        <w:t>r</w:t>
      </w:r>
      <w:r w:rsidRPr="00053326">
        <w:rPr>
          <w:rFonts w:ascii="Arial" w:hAnsi="Arial" w:cs="Arial"/>
          <w:color w:val="000000"/>
          <w:spacing w:val="-3"/>
          <w:sz w:val="20"/>
          <w:szCs w:val="20"/>
        </w:rPr>
        <w:t>o</w:t>
      </w:r>
      <w:r w:rsidRPr="00053326">
        <w:rPr>
          <w:rFonts w:ascii="Arial" w:hAnsi="Arial" w:cs="Arial"/>
          <w:color w:val="000000"/>
          <w:sz w:val="20"/>
          <w:szCs w:val="20"/>
        </w:rPr>
        <w:t>m t</w:t>
      </w:r>
      <w:r w:rsidRPr="00053326">
        <w:rPr>
          <w:rFonts w:ascii="Arial" w:hAnsi="Arial" w:cs="Arial"/>
          <w:color w:val="000000"/>
          <w:spacing w:val="-3"/>
          <w:sz w:val="20"/>
          <w:szCs w:val="20"/>
        </w:rPr>
        <w:t>h</w:t>
      </w:r>
      <w:r w:rsidRPr="00053326">
        <w:rPr>
          <w:rFonts w:ascii="Arial" w:hAnsi="Arial" w:cs="Arial"/>
          <w:color w:val="000000"/>
          <w:sz w:val="20"/>
          <w:szCs w:val="20"/>
        </w:rPr>
        <w:t>e</w:t>
      </w:r>
      <w:r w:rsidRPr="00053326">
        <w:rPr>
          <w:rFonts w:ascii="Arial" w:hAnsi="Arial" w:cs="Arial"/>
          <w:color w:val="000000"/>
          <w:spacing w:val="-1"/>
          <w:sz w:val="20"/>
          <w:szCs w:val="20"/>
        </w:rPr>
        <w:t>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z w:val="20"/>
          <w:szCs w:val="20"/>
        </w:rPr>
        <w:t>e</w:t>
      </w:r>
      <w:r w:rsidRPr="00053326">
        <w:rPr>
          <w:rFonts w:ascii="Arial" w:hAnsi="Arial" w:cs="Arial"/>
          <w:color w:val="000000"/>
          <w:spacing w:val="4"/>
          <w:sz w:val="20"/>
          <w:szCs w:val="20"/>
        </w:rPr>
        <w:t>m</w:t>
      </w:r>
      <w:r w:rsidRPr="00053326">
        <w:rPr>
          <w:rFonts w:ascii="Arial" w:hAnsi="Arial" w:cs="Arial"/>
          <w:color w:val="000000"/>
          <w:sz w:val="20"/>
          <w:szCs w:val="20"/>
        </w:rPr>
        <w:t>p</w:t>
      </w:r>
      <w:r w:rsidRPr="00053326">
        <w:rPr>
          <w:rFonts w:ascii="Arial" w:hAnsi="Arial" w:cs="Arial"/>
          <w:color w:val="000000"/>
          <w:spacing w:val="-1"/>
          <w:sz w:val="20"/>
          <w:szCs w:val="20"/>
        </w:rPr>
        <w:t>l</w:t>
      </w:r>
      <w:r w:rsidRPr="00053326">
        <w:rPr>
          <w:rFonts w:ascii="Arial" w:hAnsi="Arial" w:cs="Arial"/>
          <w:color w:val="000000"/>
          <w:spacing w:val="2"/>
          <w:sz w:val="20"/>
          <w:szCs w:val="20"/>
        </w:rPr>
        <w:t>o</w:t>
      </w:r>
      <w:r w:rsidRPr="00053326">
        <w:rPr>
          <w:rFonts w:ascii="Arial" w:hAnsi="Arial" w:cs="Arial"/>
          <w:color w:val="000000"/>
          <w:spacing w:val="-4"/>
          <w:sz w:val="20"/>
          <w:szCs w:val="20"/>
        </w:rPr>
        <w:t>y</w:t>
      </w:r>
      <w:r w:rsidRPr="00053326">
        <w:rPr>
          <w:rFonts w:ascii="Arial" w:hAnsi="Arial" w:cs="Arial"/>
          <w:color w:val="000000"/>
          <w:sz w:val="20"/>
          <w:szCs w:val="20"/>
        </w:rPr>
        <w:t xml:space="preserve">er </w:t>
      </w:r>
      <w:r w:rsidR="00B73020" w:rsidRPr="00053326">
        <w:rPr>
          <w:rFonts w:ascii="Arial" w:hAnsi="Arial" w:cs="Arial"/>
          <w:color w:val="000000"/>
          <w:spacing w:val="1"/>
          <w:sz w:val="20"/>
          <w:szCs w:val="20"/>
        </w:rPr>
        <w:t>regarding</w:t>
      </w:r>
      <w:r w:rsidRPr="00053326">
        <w:rPr>
          <w:rFonts w:ascii="Arial" w:hAnsi="Arial" w:cs="Arial"/>
          <w:color w:val="000000"/>
          <w:sz w:val="20"/>
          <w:szCs w:val="20"/>
        </w:rPr>
        <w:t xml:space="preserve"> th</w:t>
      </w:r>
      <w:r w:rsidRPr="00053326">
        <w:rPr>
          <w:rFonts w:ascii="Arial" w:hAnsi="Arial" w:cs="Arial"/>
          <w:color w:val="000000"/>
          <w:spacing w:val="-1"/>
          <w:sz w:val="20"/>
          <w:szCs w:val="20"/>
        </w:rPr>
        <w:t>ei</w:t>
      </w:r>
      <w:r w:rsidRPr="00053326">
        <w:rPr>
          <w:rFonts w:ascii="Arial" w:hAnsi="Arial" w:cs="Arial"/>
          <w:color w:val="000000"/>
          <w:sz w:val="20"/>
          <w:szCs w:val="20"/>
        </w:rPr>
        <w:t>r</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w:t>
      </w:r>
      <w:r w:rsidRPr="00053326">
        <w:rPr>
          <w:rFonts w:ascii="Arial" w:hAnsi="Arial" w:cs="Arial"/>
          <w:color w:val="000000"/>
          <w:spacing w:val="-1"/>
          <w:sz w:val="20"/>
          <w:szCs w:val="20"/>
        </w:rPr>
        <w:t>n</w:t>
      </w:r>
      <w:r w:rsidRPr="00053326">
        <w:rPr>
          <w:rFonts w:ascii="Arial" w:hAnsi="Arial" w:cs="Arial"/>
          <w:color w:val="000000"/>
          <w:spacing w:val="1"/>
          <w:sz w:val="20"/>
          <w:szCs w:val="20"/>
        </w:rPr>
        <w:t>si</w:t>
      </w:r>
      <w:r w:rsidRPr="00053326">
        <w:rPr>
          <w:rFonts w:ascii="Arial" w:hAnsi="Arial" w:cs="Arial"/>
          <w:color w:val="000000"/>
          <w:sz w:val="20"/>
          <w:szCs w:val="20"/>
        </w:rPr>
        <w:t xml:space="preserve">on </w:t>
      </w:r>
      <w:r w:rsidRPr="00053326">
        <w:rPr>
          <w:rFonts w:ascii="Arial" w:hAnsi="Arial" w:cs="Arial"/>
          <w:color w:val="000000"/>
          <w:spacing w:val="1"/>
          <w:sz w:val="20"/>
          <w:szCs w:val="20"/>
        </w:rPr>
        <w:t>c</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tr</w:t>
      </w:r>
      <w:r w:rsidRPr="00053326">
        <w:rPr>
          <w:rFonts w:ascii="Arial" w:hAnsi="Arial" w:cs="Arial"/>
          <w:color w:val="000000"/>
          <w:spacing w:val="-1"/>
          <w:sz w:val="20"/>
          <w:szCs w:val="20"/>
        </w:rPr>
        <w:t>i</w:t>
      </w:r>
      <w:r w:rsidRPr="00053326">
        <w:rPr>
          <w:rFonts w:ascii="Arial" w:hAnsi="Arial" w:cs="Arial"/>
          <w:color w:val="000000"/>
          <w:sz w:val="20"/>
          <w:szCs w:val="20"/>
        </w:rPr>
        <w:t>b</w:t>
      </w:r>
      <w:r w:rsidRPr="00053326">
        <w:rPr>
          <w:rFonts w:ascii="Arial" w:hAnsi="Arial" w:cs="Arial"/>
          <w:color w:val="000000"/>
          <w:spacing w:val="1"/>
          <w:sz w:val="20"/>
          <w:szCs w:val="20"/>
        </w:rPr>
        <w:t>u</w:t>
      </w:r>
      <w:r w:rsidRPr="00053326">
        <w:rPr>
          <w:rFonts w:ascii="Arial" w:hAnsi="Arial" w:cs="Arial"/>
          <w:color w:val="000000"/>
          <w:sz w:val="20"/>
          <w:szCs w:val="20"/>
        </w:rPr>
        <w:t>t</w:t>
      </w:r>
      <w:r w:rsidRPr="00053326">
        <w:rPr>
          <w:rFonts w:ascii="Arial" w:hAnsi="Arial" w:cs="Arial"/>
          <w:color w:val="000000"/>
          <w:spacing w:val="1"/>
          <w:sz w:val="20"/>
          <w:szCs w:val="20"/>
        </w:rPr>
        <w:t>i</w:t>
      </w:r>
      <w:r w:rsidRPr="00053326">
        <w:rPr>
          <w:rFonts w:ascii="Arial" w:hAnsi="Arial" w:cs="Arial"/>
          <w:color w:val="000000"/>
          <w:sz w:val="20"/>
          <w:szCs w:val="20"/>
        </w:rPr>
        <w:t>o</w:t>
      </w:r>
      <w:r w:rsidRPr="00053326">
        <w:rPr>
          <w:rFonts w:ascii="Arial" w:hAnsi="Arial" w:cs="Arial"/>
          <w:color w:val="000000"/>
          <w:spacing w:val="-1"/>
          <w:sz w:val="20"/>
          <w:szCs w:val="20"/>
        </w:rPr>
        <w:t>n</w:t>
      </w:r>
      <w:r w:rsidRPr="00053326">
        <w:rPr>
          <w:rFonts w:ascii="Arial" w:hAnsi="Arial" w:cs="Arial"/>
          <w:color w:val="000000"/>
          <w:sz w:val="20"/>
          <w:szCs w:val="20"/>
        </w:rPr>
        <w:t>s</w:t>
      </w:r>
      <w:r w:rsidRPr="00053326">
        <w:rPr>
          <w:rFonts w:ascii="Arial" w:hAnsi="Arial" w:cs="Arial"/>
          <w:color w:val="000000"/>
          <w:spacing w:val="-1"/>
          <w:sz w:val="20"/>
          <w:szCs w:val="20"/>
        </w:rPr>
        <w:t xml:space="preserve"> </w:t>
      </w:r>
      <w:r w:rsidRPr="00053326">
        <w:rPr>
          <w:rFonts w:ascii="Arial" w:hAnsi="Arial" w:cs="Arial"/>
          <w:color w:val="000000"/>
          <w:spacing w:val="2"/>
          <w:sz w:val="20"/>
          <w:szCs w:val="20"/>
        </w:rPr>
        <w:t>a</w:t>
      </w:r>
      <w:r w:rsidRPr="00053326">
        <w:rPr>
          <w:rFonts w:ascii="Arial" w:hAnsi="Arial" w:cs="Arial"/>
          <w:color w:val="000000"/>
          <w:sz w:val="20"/>
          <w:szCs w:val="20"/>
        </w:rPr>
        <w:t>nd</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an</w:t>
      </w:r>
      <w:r w:rsidRPr="00053326">
        <w:rPr>
          <w:rFonts w:ascii="Arial" w:hAnsi="Arial" w:cs="Arial"/>
          <w:color w:val="000000"/>
          <w:sz w:val="20"/>
          <w:szCs w:val="20"/>
        </w:rPr>
        <w:t>y</w:t>
      </w:r>
      <w:r w:rsidRPr="00053326">
        <w:rPr>
          <w:rFonts w:ascii="Arial" w:hAnsi="Arial" w:cs="Arial"/>
          <w:color w:val="000000"/>
          <w:spacing w:val="2"/>
          <w:sz w:val="20"/>
          <w:szCs w:val="20"/>
        </w:rPr>
        <w:t xml:space="preserve"> </w:t>
      </w:r>
      <w:r w:rsidRPr="00053326">
        <w:rPr>
          <w:rFonts w:ascii="Arial" w:hAnsi="Arial" w:cs="Arial"/>
          <w:color w:val="000000"/>
          <w:spacing w:val="3"/>
          <w:sz w:val="20"/>
          <w:szCs w:val="20"/>
        </w:rPr>
        <w:t>s</w:t>
      </w:r>
      <w:r w:rsidRPr="00053326">
        <w:rPr>
          <w:rFonts w:ascii="Arial" w:hAnsi="Arial" w:cs="Arial"/>
          <w:color w:val="000000"/>
          <w:sz w:val="20"/>
          <w:szCs w:val="20"/>
        </w:rPr>
        <w:t>ta</w:t>
      </w:r>
      <w:r w:rsidRPr="00053326">
        <w:rPr>
          <w:rFonts w:ascii="Arial" w:hAnsi="Arial" w:cs="Arial"/>
          <w:color w:val="000000"/>
          <w:spacing w:val="-1"/>
          <w:sz w:val="20"/>
          <w:szCs w:val="20"/>
        </w:rPr>
        <w:t>t</w:t>
      </w:r>
      <w:r w:rsidRPr="00053326">
        <w:rPr>
          <w:rFonts w:ascii="Arial" w:hAnsi="Arial" w:cs="Arial"/>
          <w:color w:val="000000"/>
          <w:spacing w:val="2"/>
          <w:sz w:val="20"/>
          <w:szCs w:val="20"/>
        </w:rPr>
        <w:t>u</w:t>
      </w:r>
      <w:r w:rsidRPr="00053326">
        <w:rPr>
          <w:rFonts w:ascii="Arial" w:hAnsi="Arial" w:cs="Arial"/>
          <w:color w:val="000000"/>
          <w:sz w:val="20"/>
          <w:szCs w:val="20"/>
        </w:rPr>
        <w:t>to</w:t>
      </w:r>
      <w:r w:rsidRPr="00053326">
        <w:rPr>
          <w:rFonts w:ascii="Arial" w:hAnsi="Arial" w:cs="Arial"/>
          <w:color w:val="000000"/>
          <w:spacing w:val="3"/>
          <w:sz w:val="20"/>
          <w:szCs w:val="20"/>
        </w:rPr>
        <w:t>r</w:t>
      </w:r>
      <w:r w:rsidRPr="00053326">
        <w:rPr>
          <w:rFonts w:ascii="Arial" w:hAnsi="Arial" w:cs="Arial"/>
          <w:color w:val="000000"/>
          <w:sz w:val="20"/>
          <w:szCs w:val="20"/>
        </w:rPr>
        <w:t>y</w:t>
      </w:r>
      <w:r w:rsidRPr="00053326">
        <w:rPr>
          <w:rFonts w:ascii="Arial" w:hAnsi="Arial" w:cs="Arial"/>
          <w:color w:val="000000"/>
          <w:spacing w:val="-3"/>
          <w:sz w:val="20"/>
          <w:szCs w:val="20"/>
        </w:rPr>
        <w:t xml:space="preserve"> </w:t>
      </w:r>
      <w:r w:rsidRPr="00053326">
        <w:rPr>
          <w:rFonts w:ascii="Arial" w:hAnsi="Arial" w:cs="Arial"/>
          <w:color w:val="000000"/>
          <w:spacing w:val="1"/>
          <w:sz w:val="20"/>
          <w:szCs w:val="20"/>
        </w:rPr>
        <w:t>ri</w:t>
      </w:r>
      <w:r w:rsidRPr="00053326">
        <w:rPr>
          <w:rFonts w:ascii="Arial" w:hAnsi="Arial" w:cs="Arial"/>
          <w:color w:val="000000"/>
          <w:sz w:val="20"/>
          <w:szCs w:val="20"/>
        </w:rPr>
        <w:t>g</w:t>
      </w:r>
      <w:r w:rsidRPr="00053326">
        <w:rPr>
          <w:rFonts w:ascii="Arial" w:hAnsi="Arial" w:cs="Arial"/>
          <w:color w:val="000000"/>
          <w:spacing w:val="-1"/>
          <w:sz w:val="20"/>
          <w:szCs w:val="20"/>
        </w:rPr>
        <w:t>h</w:t>
      </w:r>
      <w:r w:rsidRPr="00053326">
        <w:rPr>
          <w:rFonts w:ascii="Arial" w:hAnsi="Arial" w:cs="Arial"/>
          <w:color w:val="000000"/>
          <w:sz w:val="20"/>
          <w:szCs w:val="20"/>
        </w:rPr>
        <w:t>ts</w:t>
      </w:r>
      <w:r w:rsidRPr="00053326">
        <w:rPr>
          <w:rFonts w:ascii="Arial" w:hAnsi="Arial" w:cs="Arial"/>
          <w:color w:val="000000"/>
          <w:spacing w:val="7"/>
          <w:sz w:val="20"/>
          <w:szCs w:val="20"/>
        </w:rPr>
        <w:t xml:space="preserve"> </w:t>
      </w:r>
      <w:r w:rsidRPr="00053326">
        <w:rPr>
          <w:rFonts w:ascii="Arial" w:hAnsi="Arial" w:cs="Arial"/>
          <w:color w:val="000000"/>
          <w:sz w:val="20"/>
          <w:szCs w:val="20"/>
        </w:rPr>
        <w:t>a</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8"/>
          <w:sz w:val="20"/>
          <w:szCs w:val="20"/>
        </w:rPr>
        <w:t xml:space="preserve"> </w:t>
      </w:r>
      <w:r w:rsidRPr="00053326">
        <w:rPr>
          <w:rFonts w:ascii="Arial" w:hAnsi="Arial" w:cs="Arial"/>
          <w:color w:val="000000"/>
          <w:sz w:val="20"/>
          <w:szCs w:val="20"/>
        </w:rPr>
        <w:t>b</w:t>
      </w:r>
      <w:r w:rsidRPr="00053326">
        <w:rPr>
          <w:rFonts w:ascii="Arial" w:hAnsi="Arial" w:cs="Arial"/>
          <w:color w:val="000000"/>
          <w:spacing w:val="1"/>
          <w:sz w:val="20"/>
          <w:szCs w:val="20"/>
        </w:rPr>
        <w:t>e</w:t>
      </w:r>
      <w:r w:rsidRPr="00053326">
        <w:rPr>
          <w:rFonts w:ascii="Arial" w:hAnsi="Arial" w:cs="Arial"/>
          <w:color w:val="000000"/>
          <w:sz w:val="20"/>
          <w:szCs w:val="20"/>
        </w:rPr>
        <w:t>n</w:t>
      </w:r>
      <w:r w:rsidRPr="00053326">
        <w:rPr>
          <w:rFonts w:ascii="Arial" w:hAnsi="Arial" w:cs="Arial"/>
          <w:color w:val="000000"/>
          <w:spacing w:val="-1"/>
          <w:sz w:val="20"/>
          <w:szCs w:val="20"/>
        </w:rPr>
        <w:t>e</w:t>
      </w:r>
      <w:r w:rsidRPr="00053326">
        <w:rPr>
          <w:rFonts w:ascii="Arial" w:hAnsi="Arial" w:cs="Arial"/>
          <w:color w:val="000000"/>
          <w:spacing w:val="2"/>
          <w:sz w:val="20"/>
          <w:szCs w:val="20"/>
        </w:rPr>
        <w:t>f</w:t>
      </w:r>
      <w:r w:rsidRPr="00053326">
        <w:rPr>
          <w:rFonts w:ascii="Arial" w:hAnsi="Arial" w:cs="Arial"/>
          <w:color w:val="000000"/>
          <w:spacing w:val="-1"/>
          <w:sz w:val="20"/>
          <w:szCs w:val="20"/>
        </w:rPr>
        <w:t>i</w:t>
      </w:r>
      <w:r w:rsidRPr="00053326">
        <w:rPr>
          <w:rFonts w:ascii="Arial" w:hAnsi="Arial" w:cs="Arial"/>
          <w:color w:val="000000"/>
          <w:sz w:val="20"/>
          <w:szCs w:val="20"/>
        </w:rPr>
        <w:t>ts</w:t>
      </w:r>
      <w:r w:rsidRPr="00053326">
        <w:rPr>
          <w:rFonts w:ascii="Arial" w:hAnsi="Arial" w:cs="Arial"/>
          <w:color w:val="000000"/>
          <w:spacing w:val="5"/>
          <w:sz w:val="20"/>
          <w:szCs w:val="20"/>
        </w:rPr>
        <w:t xml:space="preserve"> </w:t>
      </w:r>
      <w:r w:rsidRPr="00053326">
        <w:rPr>
          <w:rFonts w:ascii="Arial" w:hAnsi="Arial" w:cs="Arial"/>
          <w:color w:val="000000"/>
          <w:spacing w:val="-2"/>
          <w:sz w:val="20"/>
          <w:szCs w:val="20"/>
        </w:rPr>
        <w:t>w</w:t>
      </w:r>
      <w:r w:rsidRPr="00053326">
        <w:rPr>
          <w:rFonts w:ascii="Arial" w:hAnsi="Arial" w:cs="Arial"/>
          <w:color w:val="000000"/>
          <w:spacing w:val="2"/>
          <w:sz w:val="20"/>
          <w:szCs w:val="20"/>
        </w:rPr>
        <w:t>h</w:t>
      </w:r>
      <w:r w:rsidRPr="00053326">
        <w:rPr>
          <w:rFonts w:ascii="Arial" w:hAnsi="Arial" w:cs="Arial"/>
          <w:color w:val="000000"/>
          <w:spacing w:val="1"/>
          <w:sz w:val="20"/>
          <w:szCs w:val="20"/>
        </w:rPr>
        <w:t>i</w:t>
      </w:r>
      <w:r w:rsidRPr="00053326">
        <w:rPr>
          <w:rFonts w:ascii="Arial" w:hAnsi="Arial" w:cs="Arial"/>
          <w:color w:val="000000"/>
          <w:spacing w:val="-1"/>
          <w:sz w:val="20"/>
          <w:szCs w:val="20"/>
        </w:rPr>
        <w:t>l</w:t>
      </w:r>
      <w:r w:rsidRPr="00053326">
        <w:rPr>
          <w:rFonts w:ascii="Arial" w:hAnsi="Arial" w:cs="Arial"/>
          <w:color w:val="000000"/>
          <w:spacing w:val="1"/>
          <w:sz w:val="20"/>
          <w:szCs w:val="20"/>
        </w:rPr>
        <w:t>s</w:t>
      </w:r>
      <w:r w:rsidRPr="00053326">
        <w:rPr>
          <w:rFonts w:ascii="Arial" w:hAnsi="Arial" w:cs="Arial"/>
          <w:color w:val="000000"/>
          <w:sz w:val="20"/>
          <w:szCs w:val="20"/>
        </w:rPr>
        <w:t>t</w:t>
      </w:r>
      <w:r w:rsidRPr="00053326">
        <w:rPr>
          <w:rFonts w:ascii="Arial" w:hAnsi="Arial" w:cs="Arial"/>
          <w:color w:val="000000"/>
          <w:spacing w:val="12"/>
          <w:sz w:val="20"/>
          <w:szCs w:val="20"/>
        </w:rPr>
        <w:t xml:space="preserve"> </w:t>
      </w:r>
      <w:r w:rsidRPr="00053326">
        <w:rPr>
          <w:rFonts w:ascii="Arial" w:hAnsi="Arial" w:cs="Arial"/>
          <w:color w:val="000000"/>
          <w:sz w:val="20"/>
          <w:szCs w:val="20"/>
        </w:rPr>
        <w:t>u</w:t>
      </w:r>
      <w:r w:rsidRPr="00053326">
        <w:rPr>
          <w:rFonts w:ascii="Arial" w:hAnsi="Arial" w:cs="Arial"/>
          <w:color w:val="000000"/>
          <w:spacing w:val="1"/>
          <w:sz w:val="20"/>
          <w:szCs w:val="20"/>
        </w:rPr>
        <w:t>n</w:t>
      </w:r>
      <w:r w:rsidRPr="00053326">
        <w:rPr>
          <w:rFonts w:ascii="Arial" w:hAnsi="Arial" w:cs="Arial"/>
          <w:color w:val="000000"/>
          <w:sz w:val="20"/>
          <w:szCs w:val="20"/>
        </w:rPr>
        <w:t>d</w:t>
      </w:r>
      <w:r w:rsidRPr="00053326">
        <w:rPr>
          <w:rFonts w:ascii="Arial" w:hAnsi="Arial" w:cs="Arial"/>
          <w:color w:val="000000"/>
          <w:spacing w:val="-1"/>
          <w:sz w:val="20"/>
          <w:szCs w:val="20"/>
        </w:rPr>
        <w:t>e</w:t>
      </w:r>
      <w:r w:rsidRPr="00053326">
        <w:rPr>
          <w:rFonts w:ascii="Arial" w:hAnsi="Arial" w:cs="Arial"/>
          <w:color w:val="000000"/>
          <w:spacing w:val="1"/>
          <w:sz w:val="20"/>
          <w:szCs w:val="20"/>
        </w:rPr>
        <w:t>r</w:t>
      </w:r>
      <w:r w:rsidRPr="00053326">
        <w:rPr>
          <w:rFonts w:ascii="Arial" w:hAnsi="Arial" w:cs="Arial"/>
          <w:color w:val="000000"/>
          <w:sz w:val="20"/>
          <w:szCs w:val="20"/>
        </w:rPr>
        <w:t>ta</w:t>
      </w:r>
      <w:r w:rsidRPr="00053326">
        <w:rPr>
          <w:rFonts w:ascii="Arial" w:hAnsi="Arial" w:cs="Arial"/>
          <w:color w:val="000000"/>
          <w:spacing w:val="3"/>
          <w:sz w:val="20"/>
          <w:szCs w:val="20"/>
        </w:rPr>
        <w:t>k</w:t>
      </w:r>
      <w:r w:rsidRPr="00053326">
        <w:rPr>
          <w:rFonts w:ascii="Arial" w:hAnsi="Arial" w:cs="Arial"/>
          <w:color w:val="000000"/>
          <w:spacing w:val="-1"/>
          <w:sz w:val="20"/>
          <w:szCs w:val="20"/>
        </w:rPr>
        <w:t>i</w:t>
      </w:r>
      <w:r w:rsidRPr="00053326">
        <w:rPr>
          <w:rFonts w:ascii="Arial" w:hAnsi="Arial" w:cs="Arial"/>
          <w:color w:val="000000"/>
          <w:sz w:val="20"/>
          <w:szCs w:val="20"/>
        </w:rPr>
        <w:t>ng</w:t>
      </w:r>
      <w:r w:rsidRPr="00053326">
        <w:rPr>
          <w:rFonts w:ascii="Arial" w:hAnsi="Arial" w:cs="Arial"/>
          <w:color w:val="000000"/>
          <w:spacing w:val="1"/>
          <w:sz w:val="20"/>
          <w:szCs w:val="20"/>
        </w:rPr>
        <w:t xml:space="preserve"> </w:t>
      </w:r>
      <w:r w:rsidRPr="00053326">
        <w:rPr>
          <w:rFonts w:ascii="Arial" w:hAnsi="Arial" w:cs="Arial"/>
          <w:color w:val="000000"/>
          <w:sz w:val="20"/>
          <w:szCs w:val="20"/>
        </w:rPr>
        <w:t>a</w:t>
      </w:r>
      <w:r w:rsidRPr="00053326">
        <w:rPr>
          <w:rFonts w:ascii="Arial" w:hAnsi="Arial" w:cs="Arial"/>
          <w:color w:val="000000"/>
          <w:spacing w:val="8"/>
          <w:sz w:val="20"/>
          <w:szCs w:val="20"/>
        </w:rPr>
        <w:t xml:space="preserve"> </w:t>
      </w:r>
      <w:r w:rsidRPr="00053326">
        <w:rPr>
          <w:rFonts w:ascii="Arial" w:hAnsi="Arial" w:cs="Arial"/>
          <w:color w:val="000000"/>
          <w:spacing w:val="2"/>
          <w:sz w:val="20"/>
          <w:szCs w:val="20"/>
        </w:rPr>
        <w:t>p</w:t>
      </w:r>
      <w:r w:rsidRPr="00053326">
        <w:rPr>
          <w:rFonts w:ascii="Arial" w:hAnsi="Arial" w:cs="Arial"/>
          <w:color w:val="000000"/>
          <w:sz w:val="20"/>
          <w:szCs w:val="20"/>
        </w:rPr>
        <w:t>eri</w:t>
      </w:r>
      <w:r w:rsidRPr="00053326">
        <w:rPr>
          <w:rFonts w:ascii="Arial" w:hAnsi="Arial" w:cs="Arial"/>
          <w:color w:val="000000"/>
          <w:spacing w:val="1"/>
          <w:sz w:val="20"/>
          <w:szCs w:val="20"/>
        </w:rPr>
        <w:t>o</w:t>
      </w:r>
      <w:r w:rsidRPr="00053326">
        <w:rPr>
          <w:rFonts w:ascii="Arial" w:hAnsi="Arial" w:cs="Arial"/>
          <w:color w:val="000000"/>
          <w:sz w:val="20"/>
          <w:szCs w:val="20"/>
        </w:rPr>
        <w:t>d</w:t>
      </w:r>
      <w:r w:rsidRPr="00053326">
        <w:rPr>
          <w:rFonts w:ascii="Arial" w:hAnsi="Arial" w:cs="Arial"/>
          <w:color w:val="000000"/>
          <w:spacing w:val="3"/>
          <w:sz w:val="20"/>
          <w:szCs w:val="20"/>
        </w:rPr>
        <w:t xml:space="preserve"> O</w:t>
      </w:r>
      <w:r w:rsidRPr="00053326">
        <w:rPr>
          <w:rFonts w:ascii="Arial" w:hAnsi="Arial" w:cs="Arial"/>
          <w:color w:val="000000"/>
          <w:spacing w:val="1"/>
          <w:sz w:val="20"/>
          <w:szCs w:val="20"/>
        </w:rPr>
        <w:t>O</w:t>
      </w:r>
      <w:r w:rsidRPr="00053326">
        <w:rPr>
          <w:rFonts w:ascii="Arial" w:hAnsi="Arial" w:cs="Arial"/>
          <w:color w:val="000000"/>
          <w:spacing w:val="-1"/>
          <w:sz w:val="20"/>
          <w:szCs w:val="20"/>
        </w:rPr>
        <w:t>P</w:t>
      </w:r>
      <w:r w:rsidRPr="00053326">
        <w:rPr>
          <w:rFonts w:ascii="Arial" w:hAnsi="Arial" w:cs="Arial"/>
          <w:color w:val="000000"/>
          <w:sz w:val="20"/>
          <w:szCs w:val="20"/>
        </w:rPr>
        <w:t>.</w:t>
      </w:r>
      <w:r w:rsidRPr="00053326">
        <w:rPr>
          <w:rFonts w:ascii="Arial" w:hAnsi="Arial" w:cs="Arial"/>
          <w:color w:val="000000"/>
          <w:spacing w:val="4"/>
          <w:sz w:val="20"/>
          <w:szCs w:val="20"/>
        </w:rPr>
        <w:t xml:space="preserve"> </w:t>
      </w:r>
    </w:p>
    <w:p w14:paraId="54718E60" w14:textId="1A07880A" w:rsidR="00141603" w:rsidRDefault="00141603" w:rsidP="72DB518B">
      <w:pPr>
        <w:tabs>
          <w:tab w:val="left" w:pos="520"/>
        </w:tabs>
        <w:spacing w:line="275" w:lineRule="auto"/>
        <w:ind w:right="68"/>
        <w:jc w:val="both"/>
        <w:rPr>
          <w:rFonts w:ascii="Arial" w:hAnsi="Arial" w:cs="Arial"/>
          <w:color w:val="000000"/>
          <w:spacing w:val="4"/>
          <w:sz w:val="20"/>
          <w:szCs w:val="20"/>
        </w:rPr>
      </w:pPr>
    </w:p>
    <w:p w14:paraId="2DFAA779" w14:textId="335C9849" w:rsidR="00141603" w:rsidRPr="00141603" w:rsidRDefault="00141603" w:rsidP="72DB518B">
      <w:pPr>
        <w:tabs>
          <w:tab w:val="left" w:pos="520"/>
        </w:tabs>
        <w:spacing w:line="275" w:lineRule="auto"/>
        <w:ind w:right="68"/>
        <w:jc w:val="both"/>
        <w:rPr>
          <w:rFonts w:ascii="Arial" w:hAnsi="Arial" w:cs="Arial"/>
          <w:b/>
          <w:bCs/>
          <w:color w:val="000000"/>
          <w:spacing w:val="4"/>
          <w:sz w:val="20"/>
          <w:szCs w:val="20"/>
        </w:rPr>
      </w:pPr>
      <w:r w:rsidRPr="00141603">
        <w:rPr>
          <w:rFonts w:ascii="Arial" w:hAnsi="Arial" w:cs="Arial"/>
          <w:b/>
          <w:bCs/>
          <w:color w:val="000000" w:themeColor="text1"/>
          <w:spacing w:val="4"/>
          <w:sz w:val="20"/>
          <w:szCs w:val="20"/>
        </w:rPr>
        <w:t>6.</w:t>
      </w:r>
      <w:r>
        <w:rPr>
          <w:rFonts w:ascii="Arial" w:hAnsi="Arial" w:cs="Arial"/>
          <w:b/>
          <w:bCs/>
          <w:color w:val="000000" w:themeColor="text1"/>
          <w:spacing w:val="4"/>
          <w:sz w:val="20"/>
          <w:szCs w:val="20"/>
        </w:rPr>
        <w:t xml:space="preserve">   </w:t>
      </w:r>
      <w:r w:rsidRPr="00141603">
        <w:rPr>
          <w:rFonts w:ascii="Arial" w:hAnsi="Arial" w:cs="Arial"/>
          <w:b/>
          <w:bCs/>
          <w:color w:val="000000" w:themeColor="text1"/>
          <w:spacing w:val="4"/>
          <w:sz w:val="20"/>
          <w:szCs w:val="20"/>
        </w:rPr>
        <w:t>For those with Visas</w:t>
      </w:r>
    </w:p>
    <w:p w14:paraId="435E436E" w14:textId="77777777" w:rsidR="00141603" w:rsidRDefault="00141603" w:rsidP="00141603">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p>
    <w:p w14:paraId="05B98377" w14:textId="3AA25B03" w:rsidR="00141603" w:rsidRDefault="00141603" w:rsidP="00141603">
      <w:pPr>
        <w:pStyle w:val="NormalWeb"/>
        <w:shd w:val="clear" w:color="auto" w:fill="FFFFFF"/>
        <w:spacing w:before="0" w:beforeAutospacing="0" w:after="0" w:afterAutospacing="0"/>
        <w:rPr>
          <w:rFonts w:ascii="Arial" w:hAnsi="Arial" w:cs="Arial"/>
          <w:color w:val="000000" w:themeColor="text1"/>
          <w:sz w:val="20"/>
          <w:szCs w:val="20"/>
          <w:bdr w:val="none" w:sz="0" w:space="0" w:color="auto" w:frame="1"/>
        </w:rPr>
      </w:pPr>
      <w:r>
        <w:rPr>
          <w:rFonts w:ascii="Arial" w:hAnsi="Arial" w:cs="Arial"/>
          <w:color w:val="000000" w:themeColor="text1"/>
          <w:sz w:val="20"/>
          <w:szCs w:val="20"/>
          <w:bdr w:val="none" w:sz="0" w:space="0" w:color="auto" w:frame="1"/>
        </w:rPr>
        <w:t>If</w:t>
      </w:r>
      <w:r w:rsidRPr="00A333E4">
        <w:rPr>
          <w:rFonts w:ascii="Arial" w:hAnsi="Arial" w:cs="Arial"/>
          <w:color w:val="000000" w:themeColor="text1"/>
          <w:sz w:val="20"/>
          <w:szCs w:val="20"/>
          <w:bdr w:val="none" w:sz="0" w:space="0" w:color="auto" w:frame="1"/>
        </w:rPr>
        <w:t xml:space="preserve"> you are on a Skilled Worker Visa, please note that your Sponsorship will cease with NHS Education for </w:t>
      </w:r>
      <w:proofErr w:type="gramStart"/>
      <w:r w:rsidRPr="00A333E4">
        <w:rPr>
          <w:rFonts w:ascii="Arial" w:hAnsi="Arial" w:cs="Arial"/>
          <w:color w:val="000000" w:themeColor="text1"/>
          <w:sz w:val="20"/>
          <w:szCs w:val="20"/>
          <w:bdr w:val="none" w:sz="0" w:space="0" w:color="auto" w:frame="1"/>
        </w:rPr>
        <w:t>Scotland</w:t>
      </w:r>
      <w:proofErr w:type="gramEnd"/>
      <w:r w:rsidRPr="00A333E4">
        <w:rPr>
          <w:rFonts w:ascii="Arial" w:hAnsi="Arial" w:cs="Arial"/>
          <w:color w:val="000000" w:themeColor="text1"/>
          <w:sz w:val="20"/>
          <w:szCs w:val="20"/>
          <w:bdr w:val="none" w:sz="0" w:space="0" w:color="auto" w:frame="1"/>
        </w:rPr>
        <w:t xml:space="preserve"> and it will be </w:t>
      </w:r>
      <w:r w:rsidRPr="00A333E4">
        <w:rPr>
          <w:rFonts w:ascii="Arial" w:hAnsi="Arial" w:cs="Arial"/>
          <w:color w:val="000000" w:themeColor="text1"/>
          <w:sz w:val="20"/>
          <w:szCs w:val="20"/>
          <w:u w:val="single"/>
          <w:bdr w:val="none" w:sz="0" w:space="0" w:color="auto" w:frame="1"/>
        </w:rPr>
        <w:t>your responsibility to ensure you are able to secure alternative Sponsorship for the duration of your time OOP</w:t>
      </w:r>
      <w:r w:rsidRPr="00A333E4">
        <w:rPr>
          <w:rFonts w:ascii="Arial" w:hAnsi="Arial" w:cs="Arial"/>
          <w:color w:val="000000" w:themeColor="text1"/>
          <w:sz w:val="20"/>
          <w:szCs w:val="20"/>
          <w:bdr w:val="none" w:sz="0" w:space="0" w:color="auto" w:frame="1"/>
        </w:rPr>
        <w:t xml:space="preserve">.  </w:t>
      </w:r>
    </w:p>
    <w:p w14:paraId="38F52E78" w14:textId="77777777" w:rsidR="00141603" w:rsidRPr="00A333E4" w:rsidRDefault="00141603" w:rsidP="00141603">
      <w:pPr>
        <w:pStyle w:val="NormalWeb"/>
        <w:shd w:val="clear" w:color="auto" w:fill="FFFFFF"/>
        <w:spacing w:before="0" w:beforeAutospacing="0" w:after="0" w:afterAutospacing="0"/>
        <w:rPr>
          <w:rFonts w:ascii="Arial" w:hAnsi="Arial" w:cs="Arial"/>
          <w:color w:val="000000" w:themeColor="text1"/>
          <w:sz w:val="20"/>
          <w:szCs w:val="20"/>
        </w:rPr>
      </w:pPr>
    </w:p>
    <w:p w14:paraId="31047AF3" w14:textId="77777777" w:rsidR="00141603" w:rsidRPr="00A333E4" w:rsidRDefault="00141603" w:rsidP="00141603">
      <w:pPr>
        <w:pStyle w:val="NormalWeb"/>
        <w:shd w:val="clear" w:color="auto" w:fill="FFFFFF"/>
        <w:spacing w:before="0" w:beforeAutospacing="0" w:after="0" w:afterAutospacing="0"/>
        <w:rPr>
          <w:rFonts w:ascii="Arial" w:hAnsi="Arial" w:cs="Arial"/>
          <w:color w:val="000000" w:themeColor="text1"/>
          <w:sz w:val="20"/>
          <w:szCs w:val="20"/>
        </w:rPr>
      </w:pPr>
      <w:r w:rsidRPr="00A333E4">
        <w:rPr>
          <w:rFonts w:ascii="Arial" w:hAnsi="Arial" w:cs="Arial"/>
          <w:color w:val="000000" w:themeColor="text1"/>
          <w:sz w:val="20"/>
          <w:szCs w:val="20"/>
          <w:bdr w:val="none" w:sz="0" w:space="0" w:color="auto" w:frame="1"/>
        </w:rPr>
        <w:t>If you are unable to secure Sponsorship, please let your Deanery Administrator</w:t>
      </w:r>
      <w:r w:rsidRPr="00A333E4">
        <w:rPr>
          <w:rFonts w:ascii="Calibri" w:hAnsi="Calibri" w:cs="Calibri"/>
          <w:i/>
          <w:iCs/>
          <w:color w:val="000000" w:themeColor="text1"/>
          <w:sz w:val="22"/>
          <w:szCs w:val="22"/>
          <w:bdr w:val="none" w:sz="0" w:space="0" w:color="auto" w:frame="1"/>
        </w:rPr>
        <w:t xml:space="preserve"> </w:t>
      </w:r>
      <w:r w:rsidRPr="00A333E4">
        <w:rPr>
          <w:rFonts w:ascii="Arial" w:hAnsi="Arial" w:cs="Arial"/>
          <w:color w:val="000000" w:themeColor="text1"/>
          <w:sz w:val="20"/>
          <w:szCs w:val="20"/>
          <w:bdr w:val="none" w:sz="0" w:space="0" w:color="auto" w:frame="1"/>
        </w:rPr>
        <w:t>know as soon as possible.</w:t>
      </w:r>
    </w:p>
    <w:p w14:paraId="4F8D95D2" w14:textId="77777777" w:rsidR="00141603" w:rsidRDefault="00141603" w:rsidP="72DB518B">
      <w:pPr>
        <w:tabs>
          <w:tab w:val="left" w:pos="520"/>
        </w:tabs>
        <w:spacing w:line="275" w:lineRule="auto"/>
        <w:ind w:right="68"/>
        <w:jc w:val="both"/>
        <w:rPr>
          <w:rFonts w:ascii="Arial" w:hAnsi="Arial" w:cs="Arial"/>
          <w:color w:val="000000"/>
          <w:spacing w:val="4"/>
          <w:sz w:val="20"/>
          <w:szCs w:val="20"/>
        </w:rPr>
      </w:pPr>
    </w:p>
    <w:p w14:paraId="0A4E9648" w14:textId="03E810EA" w:rsidR="001B2686" w:rsidRDefault="001B2686" w:rsidP="72DB518B">
      <w:pPr>
        <w:tabs>
          <w:tab w:val="left" w:pos="520"/>
        </w:tabs>
        <w:spacing w:line="275" w:lineRule="auto"/>
        <w:ind w:right="68"/>
        <w:jc w:val="both"/>
        <w:rPr>
          <w:rFonts w:ascii="Arial" w:hAnsi="Arial" w:cs="Arial"/>
          <w:color w:val="000000"/>
          <w:spacing w:val="4"/>
          <w:sz w:val="20"/>
          <w:szCs w:val="20"/>
        </w:rPr>
      </w:pPr>
    </w:p>
    <w:p w14:paraId="157FAEE4" w14:textId="77777777" w:rsidR="001B2686" w:rsidRDefault="001B2686" w:rsidP="001B2686">
      <w:pPr>
        <w:spacing w:after="200"/>
        <w:ind w:left="106"/>
        <w:rPr>
          <w:rFonts w:ascii="Arial" w:hAnsi="Arial" w:cs="Arial"/>
          <w:sz w:val="20"/>
          <w:szCs w:val="20"/>
          <w:u w:val="single"/>
          <w:lang w:val="en-US"/>
        </w:rPr>
      </w:pPr>
    </w:p>
    <w:p w14:paraId="0EC3BD7F" w14:textId="20A92F13" w:rsidR="001B2686" w:rsidRDefault="001B2686" w:rsidP="001B2686">
      <w:pPr>
        <w:spacing w:after="200"/>
        <w:ind w:left="106"/>
        <w:rPr>
          <w:rFonts w:ascii="Arial" w:hAnsi="Arial" w:cs="Arial"/>
          <w:sz w:val="20"/>
          <w:szCs w:val="20"/>
        </w:rPr>
      </w:pPr>
      <w:r>
        <w:rPr>
          <w:rFonts w:ascii="Arial" w:hAnsi="Arial" w:cs="Arial"/>
          <w:sz w:val="20"/>
          <w:szCs w:val="20"/>
          <w:u w:val="single"/>
          <w:lang w:val="en-US"/>
        </w:rPr>
        <w:t xml:space="preserve">Lead Dean/Directors for </w:t>
      </w:r>
      <w:proofErr w:type="spellStart"/>
      <w:r>
        <w:rPr>
          <w:rFonts w:ascii="Arial" w:hAnsi="Arial" w:cs="Arial"/>
          <w:sz w:val="20"/>
          <w:szCs w:val="20"/>
          <w:u w:val="single"/>
          <w:lang w:val="en-US"/>
        </w:rPr>
        <w:t>Programmes</w:t>
      </w:r>
      <w:proofErr w:type="spellEnd"/>
    </w:p>
    <w:p w14:paraId="06496644" w14:textId="77777777" w:rsidR="001B2686" w:rsidRPr="00F6727E" w:rsidRDefault="001B2686" w:rsidP="001B2686">
      <w:pPr>
        <w:spacing w:before="3" w:after="200" w:line="280" w:lineRule="exact"/>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3735"/>
        <w:gridCol w:w="3738"/>
        <w:gridCol w:w="3737"/>
      </w:tblGrid>
      <w:tr w:rsidR="001B2686" w:rsidRPr="00F6727E" w14:paraId="75AD1FFD" w14:textId="77777777" w:rsidTr="001B2686">
        <w:tc>
          <w:tcPr>
            <w:tcW w:w="3743" w:type="dxa"/>
            <w:tcBorders>
              <w:top w:val="single" w:sz="8" w:space="0" w:color="CCCCCC"/>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48E4E9DD"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SPECIALTY GROUPING</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10EC8EBE"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LEAD DEAN/DIRECTOR</w:t>
            </w:r>
          </w:p>
        </w:tc>
        <w:tc>
          <w:tcPr>
            <w:tcW w:w="3743" w:type="dxa"/>
            <w:tcBorders>
              <w:top w:val="single" w:sz="8" w:space="0" w:color="CCCCCC"/>
              <w:left w:val="nil"/>
              <w:bottom w:val="single" w:sz="8" w:space="0" w:color="CCCCCC"/>
              <w:right w:val="single" w:sz="8" w:space="0" w:color="CCCCCC"/>
            </w:tcBorders>
            <w:tcMar>
              <w:top w:w="0" w:type="dxa"/>
              <w:left w:w="108" w:type="dxa"/>
              <w:bottom w:w="0" w:type="dxa"/>
              <w:right w:w="108" w:type="dxa"/>
            </w:tcMar>
            <w:vAlign w:val="center"/>
            <w:hideMark/>
          </w:tcPr>
          <w:p w14:paraId="5E2CBF20"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ADMINISTRATIVE REGION</w:t>
            </w:r>
          </w:p>
        </w:tc>
      </w:tr>
      <w:tr w:rsidR="001B2686" w:rsidRPr="00F6727E" w14:paraId="26143FD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B1264C"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Anaesthetics, Emergency Medicine &amp; Intensive Care 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016EEF9"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Adam Hill</w:t>
            </w:r>
          </w:p>
          <w:p w14:paraId="6ADABD97" w14:textId="6A30E1CD" w:rsidR="001B2686" w:rsidRPr="00F6727E" w:rsidRDefault="00DC69CD">
            <w:pPr>
              <w:rPr>
                <w:rFonts w:ascii="Arial" w:hAnsi="Arial" w:cs="Arial"/>
                <w:sz w:val="20"/>
                <w:szCs w:val="20"/>
                <w:u w:val="single"/>
              </w:rPr>
            </w:pPr>
            <w:hyperlink r:id="rId12" w:history="1">
              <w:r w:rsidR="00F6727E" w:rsidRPr="00F6727E">
                <w:rPr>
                  <w:rStyle w:val="Hyperlink"/>
                  <w:rFonts w:ascii="Arial" w:hAnsi="Arial" w:cs="Arial"/>
                  <w:sz w:val="20"/>
                  <w:szCs w:val="20"/>
                </w:rPr>
                <w:t>Adam.hill@nhs.scot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4A842B7"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42F4915F"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71E31C3C"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Dental (Core and Specialty)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30BF1BEA"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David Felix</w:t>
            </w:r>
          </w:p>
          <w:p w14:paraId="2E9EAC10" w14:textId="77777777" w:rsidR="001B2686" w:rsidRPr="00F6727E" w:rsidRDefault="001B2686">
            <w:pPr>
              <w:rPr>
                <w:rFonts w:ascii="Arial" w:hAnsi="Arial" w:cs="Arial"/>
                <w:sz w:val="20"/>
                <w:szCs w:val="20"/>
                <w:u w:val="single"/>
              </w:rPr>
            </w:pP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183BA34D"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628B196E"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3B79BF88"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Diagnostics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B58BF6" w14:textId="77777777" w:rsidR="001B2686" w:rsidRPr="00F6727E" w:rsidRDefault="001B2686">
            <w:pPr>
              <w:rPr>
                <w:rFonts w:ascii="Arial" w:hAnsi="Arial" w:cs="Arial"/>
                <w:sz w:val="20"/>
                <w:szCs w:val="20"/>
                <w:u w:val="single"/>
              </w:rPr>
            </w:pPr>
            <w:r w:rsidRPr="00F6727E">
              <w:rPr>
                <w:rFonts w:ascii="Arial" w:hAnsi="Arial" w:cs="Arial"/>
                <w:sz w:val="20"/>
                <w:szCs w:val="20"/>
                <w:u w:val="single"/>
              </w:rPr>
              <w:t>Alan Denison</w:t>
            </w:r>
          </w:p>
          <w:p w14:paraId="77C7481C" w14:textId="47363985" w:rsidR="001B2686" w:rsidRPr="00F6727E" w:rsidRDefault="00DC69CD">
            <w:pPr>
              <w:rPr>
                <w:rFonts w:ascii="Arial" w:hAnsi="Arial" w:cs="Arial"/>
                <w:sz w:val="20"/>
                <w:szCs w:val="20"/>
                <w:u w:val="single"/>
              </w:rPr>
            </w:pPr>
            <w:hyperlink r:id="rId13" w:history="1">
              <w:r w:rsidR="00F6727E" w:rsidRPr="00F6727E">
                <w:rPr>
                  <w:rStyle w:val="Hyperlink"/>
                  <w:rFonts w:ascii="Arial" w:hAnsi="Arial" w:cs="Arial"/>
                  <w:sz w:val="20"/>
                  <w:szCs w:val="20"/>
                </w:rPr>
                <w:t>Alan.denison@nhs.scot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33266205"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1A8AAE5C"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0D5B72F8"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Foundation</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3AF35507" w14:textId="77777777" w:rsidR="00833A0F" w:rsidRPr="00F6727E" w:rsidRDefault="00833A0F" w:rsidP="00833A0F">
            <w:pPr>
              <w:rPr>
                <w:rFonts w:ascii="Arial" w:hAnsi="Arial" w:cs="Arial"/>
                <w:sz w:val="20"/>
                <w:szCs w:val="20"/>
                <w:u w:val="single"/>
              </w:rPr>
            </w:pPr>
            <w:r w:rsidRPr="00F6727E">
              <w:rPr>
                <w:rFonts w:ascii="Arial" w:hAnsi="Arial" w:cs="Arial"/>
                <w:sz w:val="20"/>
                <w:szCs w:val="20"/>
                <w:u w:val="single"/>
              </w:rPr>
              <w:t>Alan Denison</w:t>
            </w:r>
          </w:p>
          <w:p w14:paraId="7462D6E9" w14:textId="2411C3AD" w:rsidR="001B2686" w:rsidRPr="00F6727E" w:rsidRDefault="00833A0F" w:rsidP="00833A0F">
            <w:pPr>
              <w:rPr>
                <w:rFonts w:ascii="Arial" w:hAnsi="Arial" w:cs="Arial"/>
                <w:sz w:val="20"/>
                <w:szCs w:val="20"/>
                <w:u w:val="single"/>
              </w:rPr>
            </w:pPr>
            <w:hyperlink r:id="rId14" w:history="1">
              <w:r w:rsidRPr="00F6727E">
                <w:rPr>
                  <w:rStyle w:val="Hyperlink"/>
                  <w:rFonts w:ascii="Arial" w:hAnsi="Arial" w:cs="Arial"/>
                  <w:sz w:val="20"/>
                  <w:szCs w:val="20"/>
                </w:rPr>
                <w:t>Alan.denison@nhs.scot</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0EDB9FB5"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East</w:t>
            </w:r>
          </w:p>
        </w:tc>
      </w:tr>
      <w:tr w:rsidR="001B2686" w:rsidRPr="00F6727E" w14:paraId="5DBC453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54FBD76"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General Practice, Occupational Health, Public Health, Broad Based Training</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17B90571" w14:textId="77777777" w:rsidR="00CC3AC8" w:rsidRDefault="00CC3AC8">
            <w:pPr>
              <w:rPr>
                <w:rFonts w:ascii="Arial" w:hAnsi="Arial" w:cs="Arial"/>
                <w:sz w:val="20"/>
                <w:szCs w:val="20"/>
                <w:u w:val="single"/>
              </w:rPr>
            </w:pPr>
            <w:r>
              <w:rPr>
                <w:rFonts w:ascii="Arial" w:hAnsi="Arial" w:cs="Arial"/>
                <w:sz w:val="20"/>
                <w:szCs w:val="20"/>
                <w:u w:val="single"/>
              </w:rPr>
              <w:t>Nitin Gambhir</w:t>
            </w:r>
          </w:p>
          <w:p w14:paraId="5CDE240B" w14:textId="78CB94D3" w:rsidR="001B2686" w:rsidRPr="00F6727E" w:rsidRDefault="00CC3AC8">
            <w:pPr>
              <w:rPr>
                <w:rFonts w:ascii="Arial" w:hAnsi="Arial" w:cs="Arial"/>
                <w:sz w:val="20"/>
                <w:szCs w:val="20"/>
                <w:u w:val="single"/>
              </w:rPr>
            </w:pPr>
            <w:proofErr w:type="spellStart"/>
            <w:r>
              <w:rPr>
                <w:rFonts w:ascii="Arial" w:hAnsi="Arial" w:cs="Arial"/>
                <w:sz w:val="20"/>
                <w:szCs w:val="20"/>
                <w:u w:val="single"/>
              </w:rPr>
              <w:t>Nitin.gambhir@nhs.scot</w:t>
            </w:r>
            <w:proofErr w:type="spellEnd"/>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11996D5" w14:textId="77777777" w:rsidR="001B2686" w:rsidRPr="00F6727E" w:rsidRDefault="001B2686">
            <w:pPr>
              <w:rPr>
                <w:rFonts w:ascii="Arial" w:hAnsi="Arial" w:cs="Arial"/>
                <w:b/>
                <w:bCs/>
                <w:color w:val="4E4E4E"/>
                <w:sz w:val="20"/>
                <w:szCs w:val="20"/>
              </w:rPr>
            </w:pPr>
            <w:proofErr w:type="gramStart"/>
            <w:r w:rsidRPr="00F6727E">
              <w:rPr>
                <w:rFonts w:ascii="Arial" w:hAnsi="Arial" w:cs="Arial"/>
                <w:b/>
                <w:bCs/>
                <w:color w:val="4E4E4E"/>
                <w:sz w:val="20"/>
                <w:szCs w:val="20"/>
              </w:rPr>
              <w:t>South East</w:t>
            </w:r>
            <w:proofErr w:type="gramEnd"/>
          </w:p>
        </w:tc>
      </w:tr>
      <w:tr w:rsidR="001B2686" w:rsidRPr="00F6727E" w14:paraId="70DC5E5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AB92987"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Medicine</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21A963D" w14:textId="77777777" w:rsidR="00B36C0F" w:rsidRPr="00F6727E" w:rsidRDefault="00B36C0F" w:rsidP="00B36C0F">
            <w:pPr>
              <w:rPr>
                <w:rFonts w:ascii="Arial" w:hAnsi="Arial" w:cs="Arial"/>
                <w:sz w:val="20"/>
                <w:szCs w:val="20"/>
                <w:u w:val="single"/>
              </w:rPr>
            </w:pPr>
            <w:r w:rsidRPr="00F6727E">
              <w:rPr>
                <w:rFonts w:ascii="Arial" w:hAnsi="Arial" w:cs="Arial"/>
                <w:sz w:val="20"/>
                <w:szCs w:val="20"/>
                <w:u w:val="single"/>
              </w:rPr>
              <w:t>Adam Hill</w:t>
            </w:r>
          </w:p>
          <w:p w14:paraId="1F92C12C" w14:textId="61028297" w:rsidR="001B2686" w:rsidRPr="00F6727E" w:rsidRDefault="00B36C0F" w:rsidP="00B36C0F">
            <w:pPr>
              <w:rPr>
                <w:rFonts w:ascii="Arial" w:hAnsi="Arial" w:cs="Arial"/>
                <w:sz w:val="20"/>
                <w:szCs w:val="20"/>
                <w:u w:val="single"/>
              </w:rPr>
            </w:pPr>
            <w:hyperlink r:id="rId15" w:history="1">
              <w:r w:rsidRPr="00F6727E">
                <w:rPr>
                  <w:rStyle w:val="Hyperlink"/>
                  <w:rFonts w:ascii="Arial" w:hAnsi="Arial" w:cs="Arial"/>
                  <w:sz w:val="20"/>
                  <w:szCs w:val="20"/>
                </w:rPr>
                <w:t>Adam.hill@nhs.scot</w:t>
              </w:r>
            </w:hyperlink>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5C096E61"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West</w:t>
            </w:r>
          </w:p>
        </w:tc>
      </w:tr>
      <w:tr w:rsidR="001B2686" w:rsidRPr="00F6727E" w14:paraId="1653680D"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511B5CE2"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Mental Health</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28BEE6C0" w14:textId="77777777" w:rsidR="006F0EE5" w:rsidRDefault="006F0EE5" w:rsidP="006F0EE5">
            <w:pPr>
              <w:rPr>
                <w:rFonts w:ascii="Arial" w:hAnsi="Arial" w:cs="Arial"/>
                <w:sz w:val="20"/>
                <w:szCs w:val="20"/>
                <w:u w:val="single"/>
              </w:rPr>
            </w:pPr>
            <w:r>
              <w:rPr>
                <w:rFonts w:ascii="Arial" w:hAnsi="Arial" w:cs="Arial"/>
                <w:sz w:val="20"/>
                <w:szCs w:val="20"/>
                <w:u w:val="single"/>
              </w:rPr>
              <w:t>Nitin Gambhir</w:t>
            </w:r>
          </w:p>
          <w:p w14:paraId="726C872F" w14:textId="3EA7263F" w:rsidR="001B2686" w:rsidRPr="00F6727E" w:rsidRDefault="006F0EE5" w:rsidP="006F0EE5">
            <w:pPr>
              <w:rPr>
                <w:rFonts w:ascii="Arial" w:hAnsi="Arial" w:cs="Arial"/>
                <w:sz w:val="20"/>
                <w:szCs w:val="20"/>
                <w:u w:val="single"/>
              </w:rPr>
            </w:pPr>
            <w:proofErr w:type="spellStart"/>
            <w:r>
              <w:rPr>
                <w:rFonts w:ascii="Arial" w:hAnsi="Arial" w:cs="Arial"/>
                <w:sz w:val="20"/>
                <w:szCs w:val="20"/>
                <w:u w:val="single"/>
              </w:rPr>
              <w:t>Nitin.gambhir@nhs.scot</w:t>
            </w:r>
            <w:proofErr w:type="spellEnd"/>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88AF7DB"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2BF16B9B"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18CB65E2"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Obstetrics &amp; Gynaecology and Paediatrics</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tcPr>
          <w:p w14:paraId="4E105A8E" w14:textId="77777777" w:rsidR="001B2686" w:rsidRPr="00F6727E" w:rsidRDefault="001B2686">
            <w:pPr>
              <w:rPr>
                <w:rFonts w:ascii="Arial" w:hAnsi="Arial" w:cs="Arial"/>
                <w:sz w:val="20"/>
                <w:szCs w:val="20"/>
              </w:rPr>
            </w:pPr>
            <w:r w:rsidRPr="00F6727E">
              <w:rPr>
                <w:rFonts w:ascii="Arial" w:hAnsi="Arial" w:cs="Arial"/>
                <w:sz w:val="20"/>
                <w:szCs w:val="20"/>
              </w:rPr>
              <w:t>Alan Denison</w:t>
            </w:r>
          </w:p>
          <w:p w14:paraId="0A307418" w14:textId="6D22F3CC" w:rsidR="001B2686" w:rsidRPr="00F6727E" w:rsidRDefault="00DC69CD" w:rsidP="00F6727E">
            <w:pPr>
              <w:rPr>
                <w:rFonts w:ascii="Arial" w:hAnsi="Arial" w:cs="Arial"/>
                <w:sz w:val="20"/>
                <w:szCs w:val="20"/>
              </w:rPr>
            </w:pPr>
            <w:hyperlink r:id="rId16" w:history="1">
              <w:r w:rsidR="00F6727E" w:rsidRPr="00F6727E">
                <w:rPr>
                  <w:rStyle w:val="Hyperlink"/>
                  <w:rFonts w:ascii="Arial" w:hAnsi="Arial" w:cs="Arial"/>
                  <w:sz w:val="20"/>
                  <w:szCs w:val="20"/>
                </w:rPr>
                <w:t>Alan.denison@nhs.scot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7FE2695F" w14:textId="77777777" w:rsidR="001B2686" w:rsidRPr="00F6727E" w:rsidRDefault="001B2686">
            <w:pPr>
              <w:rPr>
                <w:rFonts w:ascii="Arial" w:hAnsi="Arial" w:cs="Arial"/>
                <w:b/>
                <w:bCs/>
                <w:color w:val="4E4E4E"/>
                <w:sz w:val="20"/>
                <w:szCs w:val="20"/>
              </w:rPr>
            </w:pPr>
            <w:r w:rsidRPr="00F6727E">
              <w:rPr>
                <w:rFonts w:ascii="Arial" w:hAnsi="Arial" w:cs="Arial"/>
                <w:b/>
                <w:bCs/>
                <w:color w:val="4E4E4E"/>
                <w:sz w:val="20"/>
                <w:szCs w:val="20"/>
              </w:rPr>
              <w:t>North</w:t>
            </w:r>
          </w:p>
        </w:tc>
      </w:tr>
      <w:tr w:rsidR="001B2686" w:rsidRPr="00F6727E" w14:paraId="0C532672" w14:textId="77777777" w:rsidTr="001B2686">
        <w:tc>
          <w:tcPr>
            <w:tcW w:w="3743" w:type="dxa"/>
            <w:tcBorders>
              <w:top w:val="nil"/>
              <w:left w:val="single" w:sz="8" w:space="0" w:color="CCCCCC"/>
              <w:bottom w:val="single" w:sz="8" w:space="0" w:color="CCCCCC"/>
              <w:right w:val="single" w:sz="8" w:space="0" w:color="CCCCCC"/>
            </w:tcBorders>
            <w:tcMar>
              <w:top w:w="0" w:type="dxa"/>
              <w:left w:w="108" w:type="dxa"/>
              <w:bottom w:w="0" w:type="dxa"/>
              <w:right w:w="108" w:type="dxa"/>
            </w:tcMar>
            <w:vAlign w:val="center"/>
            <w:hideMark/>
          </w:tcPr>
          <w:p w14:paraId="67B9EA27" w14:textId="77777777" w:rsidR="001B2686" w:rsidRPr="00F6727E" w:rsidRDefault="001B2686" w:rsidP="00F6727E">
            <w:pPr>
              <w:spacing w:line="360" w:lineRule="auto"/>
              <w:rPr>
                <w:rFonts w:ascii="Arial" w:hAnsi="Arial" w:cs="Arial"/>
                <w:b/>
                <w:bCs/>
                <w:color w:val="4E4E4E"/>
                <w:sz w:val="20"/>
                <w:szCs w:val="20"/>
              </w:rPr>
            </w:pPr>
            <w:r w:rsidRPr="00F6727E">
              <w:rPr>
                <w:rFonts w:ascii="Arial" w:hAnsi="Arial" w:cs="Arial"/>
                <w:b/>
                <w:bCs/>
                <w:color w:val="4E4E4E"/>
                <w:sz w:val="20"/>
                <w:szCs w:val="20"/>
              </w:rPr>
              <w:t>Surgery</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6258D9FE" w14:textId="77777777" w:rsidR="001B2686" w:rsidRPr="00F6727E" w:rsidRDefault="001B2686">
            <w:pPr>
              <w:rPr>
                <w:rFonts w:ascii="Arial" w:hAnsi="Arial" w:cs="Arial"/>
                <w:color w:val="4E4E4E"/>
                <w:sz w:val="20"/>
                <w:szCs w:val="20"/>
              </w:rPr>
            </w:pPr>
            <w:r w:rsidRPr="00F6727E">
              <w:rPr>
                <w:rFonts w:ascii="Arial" w:hAnsi="Arial" w:cs="Arial"/>
                <w:color w:val="4E4E4E"/>
                <w:sz w:val="20"/>
                <w:szCs w:val="20"/>
              </w:rPr>
              <w:t>Adam Hill</w:t>
            </w:r>
          </w:p>
          <w:p w14:paraId="05AFE0D6" w14:textId="34E71EAB" w:rsidR="001B2686" w:rsidRPr="00F6727E" w:rsidRDefault="00DC69CD">
            <w:pPr>
              <w:rPr>
                <w:rFonts w:ascii="Arial" w:hAnsi="Arial" w:cs="Arial"/>
                <w:color w:val="4E4E4E"/>
                <w:sz w:val="20"/>
                <w:szCs w:val="20"/>
              </w:rPr>
            </w:pPr>
            <w:hyperlink r:id="rId17" w:history="1">
              <w:r w:rsidR="00F6727E" w:rsidRPr="00F6727E">
                <w:rPr>
                  <w:rStyle w:val="Hyperlink"/>
                  <w:rFonts w:ascii="Arial" w:hAnsi="Arial" w:cs="Arial"/>
                  <w:sz w:val="20"/>
                  <w:szCs w:val="20"/>
                </w:rPr>
                <w:t>Adam.Hill@nhs.scot</w:t>
              </w:r>
            </w:hyperlink>
            <w:r w:rsidR="00F6727E" w:rsidRPr="00F6727E">
              <w:rPr>
                <w:rFonts w:ascii="Arial" w:hAnsi="Arial" w:cs="Arial"/>
                <w:sz w:val="20"/>
                <w:szCs w:val="20"/>
              </w:rPr>
              <w:t xml:space="preserve"> </w:t>
            </w:r>
          </w:p>
        </w:tc>
        <w:tc>
          <w:tcPr>
            <w:tcW w:w="3743" w:type="dxa"/>
            <w:tcBorders>
              <w:top w:val="nil"/>
              <w:left w:val="nil"/>
              <w:bottom w:val="single" w:sz="8" w:space="0" w:color="CCCCCC"/>
              <w:right w:val="single" w:sz="8" w:space="0" w:color="CCCCCC"/>
            </w:tcBorders>
            <w:tcMar>
              <w:top w:w="0" w:type="dxa"/>
              <w:left w:w="108" w:type="dxa"/>
              <w:bottom w:w="0" w:type="dxa"/>
              <w:right w:w="108" w:type="dxa"/>
            </w:tcMar>
            <w:vAlign w:val="center"/>
            <w:hideMark/>
          </w:tcPr>
          <w:p w14:paraId="47511303" w14:textId="77777777" w:rsidR="001B2686" w:rsidRPr="00F6727E" w:rsidRDefault="001B2686">
            <w:pPr>
              <w:rPr>
                <w:rFonts w:ascii="Arial" w:hAnsi="Arial" w:cs="Arial"/>
                <w:b/>
                <w:bCs/>
                <w:color w:val="4E4E4E"/>
                <w:sz w:val="20"/>
                <w:szCs w:val="20"/>
              </w:rPr>
            </w:pPr>
            <w:proofErr w:type="gramStart"/>
            <w:r w:rsidRPr="00F6727E">
              <w:rPr>
                <w:rFonts w:ascii="Arial" w:hAnsi="Arial" w:cs="Arial"/>
                <w:b/>
                <w:bCs/>
                <w:color w:val="4E4E4E"/>
                <w:sz w:val="20"/>
                <w:szCs w:val="20"/>
              </w:rPr>
              <w:t>South East</w:t>
            </w:r>
            <w:proofErr w:type="gramEnd"/>
          </w:p>
        </w:tc>
      </w:tr>
    </w:tbl>
    <w:p w14:paraId="78DDA2CB" w14:textId="77777777" w:rsidR="001B2686" w:rsidRPr="00F6727E" w:rsidRDefault="001B2686" w:rsidP="72DB518B">
      <w:pPr>
        <w:tabs>
          <w:tab w:val="left" w:pos="520"/>
        </w:tabs>
        <w:spacing w:line="275" w:lineRule="auto"/>
        <w:ind w:right="68"/>
        <w:jc w:val="both"/>
        <w:rPr>
          <w:rFonts w:ascii="Arial" w:hAnsi="Arial" w:cs="Arial"/>
          <w:sz w:val="20"/>
          <w:szCs w:val="20"/>
        </w:rPr>
      </w:pPr>
    </w:p>
    <w:p w14:paraId="7B65EB57" w14:textId="49FA9B1F" w:rsidR="72DB518B" w:rsidRPr="00F6727E" w:rsidRDefault="72DB518B" w:rsidP="72DB518B">
      <w:pPr>
        <w:spacing w:line="275" w:lineRule="auto"/>
        <w:ind w:right="68"/>
        <w:jc w:val="both"/>
        <w:rPr>
          <w:rFonts w:ascii="Arial" w:hAnsi="Arial" w:cs="Arial"/>
          <w:color w:val="000000" w:themeColor="text1"/>
          <w:sz w:val="20"/>
          <w:szCs w:val="20"/>
        </w:rPr>
      </w:pPr>
    </w:p>
    <w:sectPr w:rsidR="72DB518B" w:rsidRPr="00F6727E" w:rsidSect="0009274E">
      <w:headerReference w:type="default" r:id="rId18"/>
      <w:pgSz w:w="11910" w:h="16840"/>
      <w:pgMar w:top="580" w:right="340" w:bottom="720" w:left="340" w:header="0" w:footer="525" w:gutter="0"/>
      <w:cols w:space="720" w:equalWidth="0">
        <w:col w:w="112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FA71" w14:textId="77777777" w:rsidR="00D95A9F" w:rsidRDefault="00D95A9F">
      <w:r>
        <w:separator/>
      </w:r>
    </w:p>
  </w:endnote>
  <w:endnote w:type="continuationSeparator" w:id="0">
    <w:p w14:paraId="79F1B27D" w14:textId="77777777" w:rsidR="00D95A9F" w:rsidRDefault="00D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7773" w14:textId="1FDB50F5" w:rsidR="00FF3F15" w:rsidRDefault="00FF3F15">
    <w:pPr>
      <w:pStyle w:val="Footer"/>
    </w:pPr>
    <w:r>
      <w:t xml:space="preserve">OOP application </w:t>
    </w:r>
    <w:r w:rsidR="00697EE3">
      <w:t xml:space="preserve">form </w:t>
    </w:r>
    <w:r>
      <w:t xml:space="preserve">and </w:t>
    </w:r>
    <w:r w:rsidR="00697EE3">
      <w:t>guidance</w:t>
    </w:r>
    <w:r>
      <w:t xml:space="preserve"> – </w:t>
    </w:r>
    <w:r w:rsidR="00DC69CD">
      <w:t>Nov 2023</w:t>
    </w:r>
    <w:r w:rsidR="002F739C">
      <w:t xml:space="preserve"> V</w:t>
    </w:r>
    <w:r w:rsidR="00DC69CD">
      <w:t>1</w:t>
    </w:r>
  </w:p>
  <w:p w14:paraId="1B675A49" w14:textId="77777777" w:rsidR="00FF3F15" w:rsidRDefault="00FF3F15">
    <w:pPr>
      <w:pStyle w:val="BodyText"/>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B1C8" w14:textId="77777777" w:rsidR="00D95A9F" w:rsidRDefault="00D95A9F">
      <w:r>
        <w:separator/>
      </w:r>
    </w:p>
  </w:footnote>
  <w:footnote w:type="continuationSeparator" w:id="0">
    <w:p w14:paraId="3017826D" w14:textId="77777777" w:rsidR="00D95A9F" w:rsidRDefault="00D9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43"/>
      <w:gridCol w:w="3743"/>
      <w:gridCol w:w="3743"/>
    </w:tblGrid>
    <w:tr w:rsidR="5F17FA3E" w14:paraId="48ECAA0D" w14:textId="77777777" w:rsidTr="5F17FA3E">
      <w:tc>
        <w:tcPr>
          <w:tcW w:w="3743" w:type="dxa"/>
        </w:tcPr>
        <w:p w14:paraId="7ECA3638" w14:textId="2FD2718E" w:rsidR="5F17FA3E" w:rsidRDefault="5F17FA3E" w:rsidP="003A7247">
          <w:pPr>
            <w:pStyle w:val="Header"/>
            <w:ind w:left="-115"/>
          </w:pPr>
        </w:p>
      </w:tc>
      <w:tc>
        <w:tcPr>
          <w:tcW w:w="3743" w:type="dxa"/>
        </w:tcPr>
        <w:p w14:paraId="4C83D05B" w14:textId="5A657B42" w:rsidR="5F17FA3E" w:rsidRDefault="5F17FA3E" w:rsidP="003A7247">
          <w:pPr>
            <w:pStyle w:val="Header"/>
            <w:jc w:val="center"/>
          </w:pPr>
        </w:p>
      </w:tc>
      <w:tc>
        <w:tcPr>
          <w:tcW w:w="3743" w:type="dxa"/>
        </w:tcPr>
        <w:p w14:paraId="63B21124" w14:textId="2A95DBA8" w:rsidR="5F17FA3E" w:rsidRDefault="5F17FA3E" w:rsidP="003A7247">
          <w:pPr>
            <w:pStyle w:val="Header"/>
            <w:ind w:right="-115"/>
            <w:jc w:val="right"/>
          </w:pPr>
        </w:p>
      </w:tc>
    </w:tr>
  </w:tbl>
  <w:p w14:paraId="21BAE486" w14:textId="67298923" w:rsidR="5F17FA3E" w:rsidRDefault="5F17FA3E" w:rsidP="003A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DAD2" w14:textId="651C3DEE" w:rsidR="00FF3F15" w:rsidRDefault="00B110F5">
    <w:pPr>
      <w:spacing w:line="200" w:lineRule="exact"/>
      <w:rPr>
        <w:sz w:val="20"/>
        <w:szCs w:val="20"/>
      </w:rPr>
    </w:pPr>
    <w:r>
      <w:rPr>
        <w:noProof/>
      </w:rPr>
      <mc:AlternateContent>
        <mc:Choice Requires="wps">
          <w:drawing>
            <wp:anchor distT="0" distB="0" distL="114300" distR="114300" simplePos="0" relativeHeight="251656704" behindDoc="1" locked="0" layoutInCell="0" allowOverlap="1" wp14:anchorId="083B857F" wp14:editId="46C7596C">
              <wp:simplePos x="0" y="0"/>
              <wp:positionH relativeFrom="page">
                <wp:posOffset>263525</wp:posOffset>
              </wp:positionH>
              <wp:positionV relativeFrom="page">
                <wp:posOffset>426085</wp:posOffset>
              </wp:positionV>
              <wp:extent cx="31915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E523" w14:textId="4191AE63" w:rsidR="00FF3F15" w:rsidRDefault="00FF3F15">
                          <w:pPr>
                            <w:spacing w:line="245" w:lineRule="exact"/>
                            <w:ind w:right="-53"/>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B857F" id="_x0000_t202" coordsize="21600,21600" o:spt="202" path="m,l,21600r21600,l21600,xe">
              <v:stroke joinstyle="miter"/>
              <v:path gradientshapeok="t" o:connecttype="rect"/>
            </v:shapetype>
            <v:shape id="Text Box 2" o:spid="_x0000_s1026" type="#_x0000_t202" style="position:absolute;margin-left:20.75pt;margin-top:33.55pt;width:251.3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" o:allowincell="f" filled="f" stroked="f">
              <v:textbox inset="0,0,0,0">
                <w:txbxContent>
                  <w:p w14:paraId="149DE523" w14:textId="4191AE63" w:rsidR="00FF3F15" w:rsidRDefault="00FF3F15">
                    <w:pPr>
                      <w:spacing w:line="245" w:lineRule="exact"/>
                      <w:ind w:right="-53"/>
                      <w:rPr>
                        <w:rFonts w:cs="Calibri"/>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6E7CFFA6" wp14:editId="1FCCF74B">
              <wp:simplePos x="0" y="0"/>
              <wp:positionH relativeFrom="page">
                <wp:posOffset>8672830</wp:posOffset>
              </wp:positionH>
              <wp:positionV relativeFrom="page">
                <wp:posOffset>434340</wp:posOffset>
              </wp:positionV>
              <wp:extent cx="731520" cy="1574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E93DB" w14:textId="77777777" w:rsidR="00FF3F15" w:rsidRDefault="00FF3F15">
                          <w:pPr>
                            <w:spacing w:line="245" w:lineRule="exact"/>
                            <w:ind w:right="-53"/>
                            <w:rPr>
                              <w:rFonts w:cs="Calibri"/>
                            </w:rPr>
                          </w:pPr>
                          <w:r>
                            <w:rPr>
                              <w:rFonts w:cs="Calibri"/>
                              <w:position w:val="1"/>
                            </w:rPr>
                            <w:t>June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FFA6" id="Text Box 3" o:spid="_x0000_s1027" type="#_x0000_t202" style="position:absolute;margin-left:682.9pt;margin-top:34.2pt;width:57.6pt;height:1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" o:allowincell="f" filled="f" stroked="f">
              <v:textbox inset="0,0,0,0">
                <w:txbxContent>
                  <w:p w14:paraId="3B6E93DB" w14:textId="77777777" w:rsidR="00FF3F15" w:rsidRDefault="00FF3F15">
                    <w:pPr>
                      <w:spacing w:line="245" w:lineRule="exact"/>
                      <w:ind w:right="-53"/>
                      <w:rPr>
                        <w:rFonts w:cs="Calibri"/>
                      </w:rPr>
                    </w:pPr>
                    <w:r>
                      <w:rPr>
                        <w:rFonts w:cs="Calibri"/>
                        <w:position w:val="1"/>
                      </w:rPr>
                      <w:t>June 2019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585" w:hanging="361"/>
      </w:pPr>
      <w:rPr>
        <w:rFonts w:ascii="Arial" w:hAnsi="Arial" w:cs="Arial"/>
        <w:b w:val="0"/>
        <w:bCs w:val="0"/>
        <w:spacing w:val="-2"/>
        <w:sz w:val="20"/>
        <w:szCs w:val="20"/>
      </w:rPr>
    </w:lvl>
    <w:lvl w:ilvl="1">
      <w:numFmt w:val="bullet"/>
      <w:lvlText w:val="•"/>
      <w:lvlJc w:val="left"/>
      <w:pPr>
        <w:ind w:left="1649" w:hanging="361"/>
      </w:pPr>
    </w:lvl>
    <w:lvl w:ilvl="2">
      <w:numFmt w:val="bullet"/>
      <w:lvlText w:val="•"/>
      <w:lvlJc w:val="left"/>
      <w:pPr>
        <w:ind w:left="2713" w:hanging="361"/>
      </w:pPr>
    </w:lvl>
    <w:lvl w:ilvl="3">
      <w:numFmt w:val="bullet"/>
      <w:lvlText w:val="•"/>
      <w:lvlJc w:val="left"/>
      <w:pPr>
        <w:ind w:left="3777" w:hanging="361"/>
      </w:pPr>
    </w:lvl>
    <w:lvl w:ilvl="4">
      <w:numFmt w:val="bullet"/>
      <w:lvlText w:val="•"/>
      <w:lvlJc w:val="left"/>
      <w:pPr>
        <w:ind w:left="4841" w:hanging="361"/>
      </w:pPr>
    </w:lvl>
    <w:lvl w:ilvl="5">
      <w:numFmt w:val="bullet"/>
      <w:lvlText w:val="•"/>
      <w:lvlJc w:val="left"/>
      <w:pPr>
        <w:ind w:left="5905" w:hanging="361"/>
      </w:pPr>
    </w:lvl>
    <w:lvl w:ilvl="6">
      <w:numFmt w:val="bullet"/>
      <w:lvlText w:val="•"/>
      <w:lvlJc w:val="left"/>
      <w:pPr>
        <w:ind w:left="6969" w:hanging="361"/>
      </w:pPr>
    </w:lvl>
    <w:lvl w:ilvl="7">
      <w:numFmt w:val="bullet"/>
      <w:lvlText w:val="•"/>
      <w:lvlJc w:val="left"/>
      <w:pPr>
        <w:ind w:left="8033" w:hanging="361"/>
      </w:pPr>
    </w:lvl>
    <w:lvl w:ilvl="8">
      <w:numFmt w:val="bullet"/>
      <w:lvlText w:val="•"/>
      <w:lvlJc w:val="left"/>
      <w:pPr>
        <w:ind w:left="9097" w:hanging="361"/>
      </w:pPr>
    </w:lvl>
  </w:abstractNum>
  <w:abstractNum w:abstractNumId="1" w15:restartNumberingAfterBreak="0">
    <w:nsid w:val="00000403"/>
    <w:multiLevelType w:val="multilevel"/>
    <w:tmpl w:val="00000886"/>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2" w15:restartNumberingAfterBreak="0">
    <w:nsid w:val="00000404"/>
    <w:multiLevelType w:val="multilevel"/>
    <w:tmpl w:val="00000887"/>
    <w:lvl w:ilvl="0">
      <w:start w:val="1"/>
      <w:numFmt w:val="decimal"/>
      <w:lvlText w:val="%1."/>
      <w:lvlJc w:val="left"/>
      <w:pPr>
        <w:ind w:left="465" w:hanging="361"/>
      </w:pPr>
      <w:rPr>
        <w:rFonts w:ascii="Arial" w:hAnsi="Arial" w:cs="Arial"/>
        <w:b w:val="0"/>
        <w:bCs w:val="0"/>
        <w:spacing w:val="-2"/>
        <w:sz w:val="20"/>
        <w:szCs w:val="20"/>
      </w:rPr>
    </w:lvl>
    <w:lvl w:ilvl="1">
      <w:numFmt w:val="bullet"/>
      <w:lvlText w:val="•"/>
      <w:lvlJc w:val="left"/>
      <w:pPr>
        <w:ind w:left="1517" w:hanging="361"/>
      </w:pPr>
    </w:lvl>
    <w:lvl w:ilvl="2">
      <w:numFmt w:val="bullet"/>
      <w:lvlText w:val="•"/>
      <w:lvlJc w:val="left"/>
      <w:pPr>
        <w:ind w:left="2569" w:hanging="361"/>
      </w:pPr>
    </w:lvl>
    <w:lvl w:ilvl="3">
      <w:numFmt w:val="bullet"/>
      <w:lvlText w:val="•"/>
      <w:lvlJc w:val="left"/>
      <w:pPr>
        <w:ind w:left="3621" w:hanging="361"/>
      </w:pPr>
    </w:lvl>
    <w:lvl w:ilvl="4">
      <w:numFmt w:val="bullet"/>
      <w:lvlText w:val="•"/>
      <w:lvlJc w:val="left"/>
      <w:pPr>
        <w:ind w:left="4673" w:hanging="361"/>
      </w:pPr>
    </w:lvl>
    <w:lvl w:ilvl="5">
      <w:numFmt w:val="bullet"/>
      <w:lvlText w:val="•"/>
      <w:lvlJc w:val="left"/>
      <w:pPr>
        <w:ind w:left="5725" w:hanging="361"/>
      </w:pPr>
    </w:lvl>
    <w:lvl w:ilvl="6">
      <w:numFmt w:val="bullet"/>
      <w:lvlText w:val="•"/>
      <w:lvlJc w:val="left"/>
      <w:pPr>
        <w:ind w:left="6777" w:hanging="361"/>
      </w:pPr>
    </w:lvl>
    <w:lvl w:ilvl="7">
      <w:numFmt w:val="bullet"/>
      <w:lvlText w:val="•"/>
      <w:lvlJc w:val="left"/>
      <w:pPr>
        <w:ind w:left="7829" w:hanging="361"/>
      </w:pPr>
    </w:lvl>
    <w:lvl w:ilvl="8">
      <w:numFmt w:val="bullet"/>
      <w:lvlText w:val="•"/>
      <w:lvlJc w:val="left"/>
      <w:pPr>
        <w:ind w:left="8881" w:hanging="361"/>
      </w:pPr>
    </w:lvl>
  </w:abstractNum>
  <w:abstractNum w:abstractNumId="3" w15:restartNumberingAfterBreak="0">
    <w:nsid w:val="00000405"/>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4" w15:restartNumberingAfterBreak="0">
    <w:nsid w:val="1E5F64F0"/>
    <w:multiLevelType w:val="hybridMultilevel"/>
    <w:tmpl w:val="2AC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0105"/>
    <w:multiLevelType w:val="hybridMultilevel"/>
    <w:tmpl w:val="13A02B10"/>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F905BA"/>
    <w:multiLevelType w:val="hybridMultilevel"/>
    <w:tmpl w:val="CFA8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C2C62"/>
    <w:multiLevelType w:val="hybridMultilevel"/>
    <w:tmpl w:val="E85EFEF4"/>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319F50F6"/>
    <w:multiLevelType w:val="multilevel"/>
    <w:tmpl w:val="00000888"/>
    <w:lvl w:ilvl="0">
      <w:start w:val="1"/>
      <w:numFmt w:val="decimal"/>
      <w:lvlText w:val="%1."/>
      <w:lvlJc w:val="left"/>
      <w:pPr>
        <w:ind w:left="460" w:hanging="361"/>
      </w:pPr>
      <w:rPr>
        <w:rFonts w:ascii="Arial" w:hAnsi="Arial" w:cs="Arial"/>
        <w:b w:val="0"/>
        <w:bCs w:val="0"/>
        <w:spacing w:val="-2"/>
        <w:sz w:val="20"/>
        <w:szCs w:val="20"/>
      </w:rPr>
    </w:lvl>
    <w:lvl w:ilvl="1">
      <w:start w:val="1"/>
      <w:numFmt w:val="decimal"/>
      <w:lvlText w:val="%2."/>
      <w:lvlJc w:val="left"/>
      <w:pPr>
        <w:ind w:left="580" w:hanging="361"/>
      </w:pPr>
      <w:rPr>
        <w:rFonts w:ascii="Arial" w:hAnsi="Arial" w:cs="Arial"/>
        <w:b w:val="0"/>
        <w:bCs w:val="0"/>
        <w:spacing w:val="-2"/>
        <w:sz w:val="20"/>
        <w:szCs w:val="20"/>
      </w:rPr>
    </w:lvl>
    <w:lvl w:ilvl="2">
      <w:numFmt w:val="bullet"/>
      <w:lvlText w:val="•"/>
      <w:lvlJc w:val="left"/>
      <w:pPr>
        <w:ind w:left="1736" w:hanging="361"/>
      </w:pPr>
    </w:lvl>
    <w:lvl w:ilvl="3">
      <w:numFmt w:val="bullet"/>
      <w:lvlText w:val="•"/>
      <w:lvlJc w:val="left"/>
      <w:pPr>
        <w:ind w:left="2892" w:hanging="361"/>
      </w:pPr>
    </w:lvl>
    <w:lvl w:ilvl="4">
      <w:numFmt w:val="bullet"/>
      <w:lvlText w:val="•"/>
      <w:lvlJc w:val="left"/>
      <w:pPr>
        <w:ind w:left="4048" w:hanging="361"/>
      </w:pPr>
    </w:lvl>
    <w:lvl w:ilvl="5">
      <w:numFmt w:val="bullet"/>
      <w:lvlText w:val="•"/>
      <w:lvlJc w:val="left"/>
      <w:pPr>
        <w:ind w:left="5204" w:hanging="361"/>
      </w:pPr>
    </w:lvl>
    <w:lvl w:ilvl="6">
      <w:numFmt w:val="bullet"/>
      <w:lvlText w:val="•"/>
      <w:lvlJc w:val="left"/>
      <w:pPr>
        <w:ind w:left="6360" w:hanging="361"/>
      </w:pPr>
    </w:lvl>
    <w:lvl w:ilvl="7">
      <w:numFmt w:val="bullet"/>
      <w:lvlText w:val="•"/>
      <w:lvlJc w:val="left"/>
      <w:pPr>
        <w:ind w:left="7516" w:hanging="361"/>
      </w:pPr>
    </w:lvl>
    <w:lvl w:ilvl="8">
      <w:numFmt w:val="bullet"/>
      <w:lvlText w:val="•"/>
      <w:lvlJc w:val="left"/>
      <w:pPr>
        <w:ind w:left="8672" w:hanging="361"/>
      </w:pPr>
    </w:lvl>
  </w:abstractNum>
  <w:abstractNum w:abstractNumId="9" w15:restartNumberingAfterBreak="0">
    <w:nsid w:val="3A9F2CD8"/>
    <w:multiLevelType w:val="hybridMultilevel"/>
    <w:tmpl w:val="B270EA0E"/>
    <w:lvl w:ilvl="0" w:tplc="08090017">
      <w:start w:val="4"/>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D565782"/>
    <w:multiLevelType w:val="hybridMultilevel"/>
    <w:tmpl w:val="BDBC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4079D"/>
    <w:multiLevelType w:val="hybridMultilevel"/>
    <w:tmpl w:val="AABEBEBC"/>
    <w:lvl w:ilvl="0" w:tplc="08090003">
      <w:start w:val="1"/>
      <w:numFmt w:val="bullet"/>
      <w:lvlText w:val="o"/>
      <w:lvlJc w:val="left"/>
      <w:pPr>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0C34557"/>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3" w15:restartNumberingAfterBreak="0">
    <w:nsid w:val="65845239"/>
    <w:multiLevelType w:val="hybridMultilevel"/>
    <w:tmpl w:val="05586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B03371"/>
    <w:multiLevelType w:val="hybridMultilevel"/>
    <w:tmpl w:val="60620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C2385C"/>
    <w:multiLevelType w:val="hybridMultilevel"/>
    <w:tmpl w:val="A13033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F55EFF"/>
    <w:multiLevelType w:val="hybridMultilevel"/>
    <w:tmpl w:val="5B9CF248"/>
    <w:lvl w:ilvl="0" w:tplc="08090003">
      <w:start w:val="1"/>
      <w:numFmt w:val="bullet"/>
      <w:lvlText w:val="o"/>
      <w:lvlJc w:val="left"/>
      <w:pPr>
        <w:ind w:left="820" w:hanging="360"/>
      </w:pPr>
      <w:rPr>
        <w:rFonts w:ascii="Courier New" w:hAnsi="Courier New" w:hint="default"/>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7CC01FB2"/>
    <w:multiLevelType w:val="hybridMultilevel"/>
    <w:tmpl w:val="8096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03D9A"/>
    <w:multiLevelType w:val="multilevel"/>
    <w:tmpl w:val="B888BC4C"/>
    <w:lvl w:ilvl="0">
      <w:start w:val="3"/>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9" w15:restartNumberingAfterBreak="0">
    <w:nsid w:val="7DF45D2A"/>
    <w:multiLevelType w:val="multilevel"/>
    <w:tmpl w:val="C7DA810A"/>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num w:numId="1" w16cid:durableId="1629361920">
    <w:abstractNumId w:val="3"/>
  </w:num>
  <w:num w:numId="2" w16cid:durableId="956064277">
    <w:abstractNumId w:val="2"/>
  </w:num>
  <w:num w:numId="3" w16cid:durableId="2057730238">
    <w:abstractNumId w:val="1"/>
  </w:num>
  <w:num w:numId="4" w16cid:durableId="445082947">
    <w:abstractNumId w:val="0"/>
  </w:num>
  <w:num w:numId="5" w16cid:durableId="2140148127">
    <w:abstractNumId w:val="9"/>
  </w:num>
  <w:num w:numId="6" w16cid:durableId="1838886191">
    <w:abstractNumId w:val="5"/>
  </w:num>
  <w:num w:numId="7" w16cid:durableId="11144">
    <w:abstractNumId w:val="7"/>
  </w:num>
  <w:num w:numId="8" w16cid:durableId="1410031687">
    <w:abstractNumId w:val="16"/>
  </w:num>
  <w:num w:numId="9" w16cid:durableId="330376786">
    <w:abstractNumId w:val="4"/>
  </w:num>
  <w:num w:numId="10" w16cid:durableId="1955865870">
    <w:abstractNumId w:val="8"/>
  </w:num>
  <w:num w:numId="11" w16cid:durableId="708073994">
    <w:abstractNumId w:val="12"/>
  </w:num>
  <w:num w:numId="12" w16cid:durableId="1493257320">
    <w:abstractNumId w:val="18"/>
  </w:num>
  <w:num w:numId="13" w16cid:durableId="743840728">
    <w:abstractNumId w:val="19"/>
  </w:num>
  <w:num w:numId="14" w16cid:durableId="780613395">
    <w:abstractNumId w:val="14"/>
  </w:num>
  <w:num w:numId="15" w16cid:durableId="1047339210">
    <w:abstractNumId w:val="13"/>
  </w:num>
  <w:num w:numId="16" w16cid:durableId="1609199627">
    <w:abstractNumId w:val="10"/>
  </w:num>
  <w:num w:numId="17" w16cid:durableId="2040398516">
    <w:abstractNumId w:val="17"/>
  </w:num>
  <w:num w:numId="18" w16cid:durableId="301544364">
    <w:abstractNumId w:val="15"/>
  </w:num>
  <w:num w:numId="19" w16cid:durableId="1759018520">
    <w:abstractNumId w:val="11"/>
  </w:num>
  <w:num w:numId="20" w16cid:durableId="1979989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C2"/>
    <w:rsid w:val="00037FEE"/>
    <w:rsid w:val="00041355"/>
    <w:rsid w:val="00053326"/>
    <w:rsid w:val="0006306D"/>
    <w:rsid w:val="00067BC2"/>
    <w:rsid w:val="00070006"/>
    <w:rsid w:val="00074BDE"/>
    <w:rsid w:val="00085019"/>
    <w:rsid w:val="0009274E"/>
    <w:rsid w:val="0009450F"/>
    <w:rsid w:val="000A1E69"/>
    <w:rsid w:val="000A2B15"/>
    <w:rsid w:val="000A4B81"/>
    <w:rsid w:val="000A6D18"/>
    <w:rsid w:val="000D72D5"/>
    <w:rsid w:val="000F3BF5"/>
    <w:rsid w:val="00112C2F"/>
    <w:rsid w:val="001245D0"/>
    <w:rsid w:val="00125602"/>
    <w:rsid w:val="00141603"/>
    <w:rsid w:val="001460AD"/>
    <w:rsid w:val="0018089B"/>
    <w:rsid w:val="00193E45"/>
    <w:rsid w:val="001A4A1F"/>
    <w:rsid w:val="001B2686"/>
    <w:rsid w:val="001C18BA"/>
    <w:rsid w:val="001E5CBB"/>
    <w:rsid w:val="00204C58"/>
    <w:rsid w:val="00213D3E"/>
    <w:rsid w:val="0024562F"/>
    <w:rsid w:val="0025037B"/>
    <w:rsid w:val="00254B7C"/>
    <w:rsid w:val="002B2FEA"/>
    <w:rsid w:val="002B4144"/>
    <w:rsid w:val="002C7C6C"/>
    <w:rsid w:val="002D2F76"/>
    <w:rsid w:val="002F739C"/>
    <w:rsid w:val="00363783"/>
    <w:rsid w:val="0037384F"/>
    <w:rsid w:val="00384CE3"/>
    <w:rsid w:val="00390104"/>
    <w:rsid w:val="003A7247"/>
    <w:rsid w:val="003B449D"/>
    <w:rsid w:val="003C01B9"/>
    <w:rsid w:val="003E12F1"/>
    <w:rsid w:val="003E5E18"/>
    <w:rsid w:val="00400EA6"/>
    <w:rsid w:val="00403833"/>
    <w:rsid w:val="004054A6"/>
    <w:rsid w:val="0041709E"/>
    <w:rsid w:val="00422BAE"/>
    <w:rsid w:val="00432621"/>
    <w:rsid w:val="004756C2"/>
    <w:rsid w:val="00482DB6"/>
    <w:rsid w:val="004876B9"/>
    <w:rsid w:val="00491BC0"/>
    <w:rsid w:val="004964E9"/>
    <w:rsid w:val="004D26F8"/>
    <w:rsid w:val="004D5B59"/>
    <w:rsid w:val="004D5C02"/>
    <w:rsid w:val="004E1502"/>
    <w:rsid w:val="00500552"/>
    <w:rsid w:val="00511BCD"/>
    <w:rsid w:val="00536EDA"/>
    <w:rsid w:val="00555DBF"/>
    <w:rsid w:val="00564AC6"/>
    <w:rsid w:val="005747B7"/>
    <w:rsid w:val="005764E8"/>
    <w:rsid w:val="00591AC6"/>
    <w:rsid w:val="005E48A5"/>
    <w:rsid w:val="005E66F6"/>
    <w:rsid w:val="006007F9"/>
    <w:rsid w:val="0060234C"/>
    <w:rsid w:val="0060668B"/>
    <w:rsid w:val="00634D42"/>
    <w:rsid w:val="00642176"/>
    <w:rsid w:val="00667AE9"/>
    <w:rsid w:val="00680406"/>
    <w:rsid w:val="00682401"/>
    <w:rsid w:val="00694540"/>
    <w:rsid w:val="00697EE3"/>
    <w:rsid w:val="006A172A"/>
    <w:rsid w:val="006B397B"/>
    <w:rsid w:val="006C773C"/>
    <w:rsid w:val="006D0B7B"/>
    <w:rsid w:val="006D6C29"/>
    <w:rsid w:val="006F0EE5"/>
    <w:rsid w:val="006F2FC8"/>
    <w:rsid w:val="00735514"/>
    <w:rsid w:val="00745212"/>
    <w:rsid w:val="007656F6"/>
    <w:rsid w:val="00777B21"/>
    <w:rsid w:val="0078000C"/>
    <w:rsid w:val="00786040"/>
    <w:rsid w:val="007A6532"/>
    <w:rsid w:val="007B325A"/>
    <w:rsid w:val="007C032B"/>
    <w:rsid w:val="007D0FED"/>
    <w:rsid w:val="007D323A"/>
    <w:rsid w:val="008101C3"/>
    <w:rsid w:val="00830D94"/>
    <w:rsid w:val="00832077"/>
    <w:rsid w:val="00833A0F"/>
    <w:rsid w:val="0086031C"/>
    <w:rsid w:val="00891881"/>
    <w:rsid w:val="00891FBA"/>
    <w:rsid w:val="008A0545"/>
    <w:rsid w:val="008E317D"/>
    <w:rsid w:val="008E32FD"/>
    <w:rsid w:val="008E40B8"/>
    <w:rsid w:val="008F4369"/>
    <w:rsid w:val="008F5ED4"/>
    <w:rsid w:val="0091063B"/>
    <w:rsid w:val="00934582"/>
    <w:rsid w:val="00940E37"/>
    <w:rsid w:val="00956EE7"/>
    <w:rsid w:val="00962F23"/>
    <w:rsid w:val="009704B6"/>
    <w:rsid w:val="009808A4"/>
    <w:rsid w:val="00992AAD"/>
    <w:rsid w:val="0099716F"/>
    <w:rsid w:val="009D156A"/>
    <w:rsid w:val="009E1AC5"/>
    <w:rsid w:val="009F5E45"/>
    <w:rsid w:val="00A064A6"/>
    <w:rsid w:val="00A22A64"/>
    <w:rsid w:val="00A333E4"/>
    <w:rsid w:val="00A35146"/>
    <w:rsid w:val="00A371DF"/>
    <w:rsid w:val="00A43DAF"/>
    <w:rsid w:val="00AB38BC"/>
    <w:rsid w:val="00AF0F24"/>
    <w:rsid w:val="00B110F5"/>
    <w:rsid w:val="00B13567"/>
    <w:rsid w:val="00B36BB8"/>
    <w:rsid w:val="00B36C0F"/>
    <w:rsid w:val="00B6409F"/>
    <w:rsid w:val="00B67ECA"/>
    <w:rsid w:val="00B73020"/>
    <w:rsid w:val="00B854C8"/>
    <w:rsid w:val="00B94C82"/>
    <w:rsid w:val="00BA3945"/>
    <w:rsid w:val="00BB02FB"/>
    <w:rsid w:val="00BC3B17"/>
    <w:rsid w:val="00BC779E"/>
    <w:rsid w:val="00BD7CD2"/>
    <w:rsid w:val="00C30B73"/>
    <w:rsid w:val="00C3154A"/>
    <w:rsid w:val="00C34DAC"/>
    <w:rsid w:val="00C37B24"/>
    <w:rsid w:val="00C402C2"/>
    <w:rsid w:val="00C57DC2"/>
    <w:rsid w:val="00C6698C"/>
    <w:rsid w:val="00C805C8"/>
    <w:rsid w:val="00C96178"/>
    <w:rsid w:val="00C9722B"/>
    <w:rsid w:val="00CA4CB5"/>
    <w:rsid w:val="00CB0F78"/>
    <w:rsid w:val="00CC3AC8"/>
    <w:rsid w:val="00CC58DD"/>
    <w:rsid w:val="00CC7A92"/>
    <w:rsid w:val="00CF0C70"/>
    <w:rsid w:val="00D00DE5"/>
    <w:rsid w:val="00D035C1"/>
    <w:rsid w:val="00D14A6D"/>
    <w:rsid w:val="00D16147"/>
    <w:rsid w:val="00D31630"/>
    <w:rsid w:val="00D34CE7"/>
    <w:rsid w:val="00D516AE"/>
    <w:rsid w:val="00D52C1A"/>
    <w:rsid w:val="00D81C6F"/>
    <w:rsid w:val="00D9208E"/>
    <w:rsid w:val="00D9307D"/>
    <w:rsid w:val="00D95A9F"/>
    <w:rsid w:val="00DB3005"/>
    <w:rsid w:val="00DC69CD"/>
    <w:rsid w:val="00DF532D"/>
    <w:rsid w:val="00E008F5"/>
    <w:rsid w:val="00E01D6D"/>
    <w:rsid w:val="00E01F65"/>
    <w:rsid w:val="00E07203"/>
    <w:rsid w:val="00E10549"/>
    <w:rsid w:val="00E12825"/>
    <w:rsid w:val="00E16A4C"/>
    <w:rsid w:val="00E220FE"/>
    <w:rsid w:val="00E22F24"/>
    <w:rsid w:val="00E30256"/>
    <w:rsid w:val="00E45B36"/>
    <w:rsid w:val="00E52C0B"/>
    <w:rsid w:val="00E7789C"/>
    <w:rsid w:val="00E80619"/>
    <w:rsid w:val="00E94792"/>
    <w:rsid w:val="00EA77CF"/>
    <w:rsid w:val="00EB0EC8"/>
    <w:rsid w:val="00EC359C"/>
    <w:rsid w:val="00F04378"/>
    <w:rsid w:val="00F149DA"/>
    <w:rsid w:val="00F202B3"/>
    <w:rsid w:val="00F334EF"/>
    <w:rsid w:val="00F44B3A"/>
    <w:rsid w:val="00F6727E"/>
    <w:rsid w:val="00FB2B4D"/>
    <w:rsid w:val="00FC0097"/>
    <w:rsid w:val="00FF085E"/>
    <w:rsid w:val="00FF3F15"/>
    <w:rsid w:val="00FF590F"/>
    <w:rsid w:val="0660406C"/>
    <w:rsid w:val="13A8CF1B"/>
    <w:rsid w:val="221B8E49"/>
    <w:rsid w:val="327A0A43"/>
    <w:rsid w:val="3410497F"/>
    <w:rsid w:val="3B281C35"/>
    <w:rsid w:val="59697112"/>
    <w:rsid w:val="5F17FA3E"/>
    <w:rsid w:val="6B16DAEB"/>
    <w:rsid w:val="72DB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17CF53"/>
  <w14:defaultImageDpi w14:val="96"/>
  <w15:docId w15:val="{8E543B6C-C474-4C90-9A98-2D811F85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rFonts w:ascii="Arial" w:hAnsi="Arial" w:cs="Arial"/>
      <w:b/>
      <w:bCs/>
    </w:rPr>
  </w:style>
  <w:style w:type="paragraph" w:styleId="Heading2">
    <w:name w:val="heading 2"/>
    <w:basedOn w:val="Normal"/>
    <w:next w:val="Normal"/>
    <w:link w:val="Heading2Char"/>
    <w:uiPriority w:val="1"/>
    <w:qFormat/>
    <w:pPr>
      <w:ind w:left="230"/>
      <w:outlineLvl w:val="1"/>
    </w:pPr>
    <w:rPr>
      <w:rFonts w:ascii="Arial" w:hAnsi="Arial" w:cs="Arial"/>
      <w:b/>
      <w:bCs/>
      <w:sz w:val="22"/>
      <w:szCs w:val="22"/>
    </w:rPr>
  </w:style>
  <w:style w:type="paragraph" w:styleId="Heading3">
    <w:name w:val="heading 3"/>
    <w:basedOn w:val="Normal"/>
    <w:next w:val="Normal"/>
    <w:link w:val="Heading3Char"/>
    <w:uiPriority w:val="1"/>
    <w:qFormat/>
    <w:pPr>
      <w:ind w:left="105"/>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BodyText">
    <w:name w:val="Body Text"/>
    <w:basedOn w:val="Normal"/>
    <w:link w:val="BodyTextChar"/>
    <w:uiPriority w:val="1"/>
    <w:qFormat/>
    <w:pPr>
      <w:ind w:left="465"/>
    </w:pPr>
    <w:rPr>
      <w:rFonts w:ascii="Arial" w:hAnsi="Arial" w:cs="Arial"/>
      <w:sz w:val="20"/>
      <w:szCs w:val="20"/>
    </w:rPr>
  </w:style>
  <w:style w:type="character" w:customStyle="1" w:styleId="BodyTextChar">
    <w:name w:val="Body Text Char"/>
    <w:basedOn w:val="DefaultParagraphFont"/>
    <w:link w:val="BodyText"/>
    <w:uiPriority w:val="1"/>
    <w:locked/>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0552"/>
    <w:pPr>
      <w:tabs>
        <w:tab w:val="center" w:pos="4513"/>
        <w:tab w:val="right" w:pos="9026"/>
      </w:tabs>
    </w:pPr>
  </w:style>
  <w:style w:type="character" w:customStyle="1" w:styleId="HeaderChar">
    <w:name w:val="Header Char"/>
    <w:basedOn w:val="DefaultParagraphFont"/>
    <w:link w:val="Header"/>
    <w:uiPriority w:val="99"/>
    <w:locked/>
    <w:rsid w:val="00500552"/>
    <w:rPr>
      <w:rFonts w:ascii="Times New Roman" w:hAnsi="Times New Roman" w:cs="Times New Roman"/>
      <w:sz w:val="24"/>
    </w:rPr>
  </w:style>
  <w:style w:type="paragraph" w:styleId="Footer">
    <w:name w:val="footer"/>
    <w:basedOn w:val="Normal"/>
    <w:link w:val="FooterChar"/>
    <w:uiPriority w:val="99"/>
    <w:unhideWhenUsed/>
    <w:rsid w:val="00500552"/>
    <w:pPr>
      <w:tabs>
        <w:tab w:val="center" w:pos="4513"/>
        <w:tab w:val="right" w:pos="9026"/>
      </w:tabs>
    </w:pPr>
  </w:style>
  <w:style w:type="character" w:customStyle="1" w:styleId="FooterChar">
    <w:name w:val="Footer Char"/>
    <w:basedOn w:val="DefaultParagraphFont"/>
    <w:link w:val="Footer"/>
    <w:uiPriority w:val="99"/>
    <w:locked/>
    <w:rsid w:val="00500552"/>
    <w:rPr>
      <w:rFonts w:ascii="Times New Roman" w:hAnsi="Times New Roman" w:cs="Times New Roman"/>
      <w:sz w:val="24"/>
    </w:rPr>
  </w:style>
  <w:style w:type="character" w:styleId="Hyperlink">
    <w:name w:val="Hyperlink"/>
    <w:basedOn w:val="DefaultParagraphFont"/>
    <w:uiPriority w:val="99"/>
    <w:unhideWhenUsed/>
    <w:rsid w:val="00D00DE5"/>
    <w:rPr>
      <w:rFonts w:cs="Times New Roman"/>
      <w:color w:val="0563C1"/>
      <w:u w:val="single"/>
    </w:rPr>
  </w:style>
  <w:style w:type="character" w:styleId="UnresolvedMention">
    <w:name w:val="Unresolved Mention"/>
    <w:basedOn w:val="DefaultParagraphFont"/>
    <w:uiPriority w:val="99"/>
    <w:semiHidden/>
    <w:unhideWhenUsed/>
    <w:rsid w:val="00D00DE5"/>
    <w:rPr>
      <w:rFonts w:cs="Times New Roman"/>
      <w:color w:val="808080"/>
      <w:shd w:val="clear" w:color="auto" w:fill="E6E6E6"/>
    </w:rPr>
  </w:style>
  <w:style w:type="paragraph" w:styleId="BalloonText">
    <w:name w:val="Balloon Text"/>
    <w:basedOn w:val="Normal"/>
    <w:link w:val="BalloonTextChar"/>
    <w:uiPriority w:val="99"/>
    <w:semiHidden/>
    <w:unhideWhenUsed/>
    <w:rsid w:val="00D00DE5"/>
    <w:pPr>
      <w:widowControl/>
      <w:autoSpaceDE/>
      <w:autoSpaceDN/>
      <w:adjustRightInd/>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00DE5"/>
    <w:rPr>
      <w:rFonts w:ascii="Segoe UI" w:hAnsi="Segoe UI" w:cs="Times New Roman"/>
      <w:sz w:val="18"/>
    </w:rPr>
  </w:style>
  <w:style w:type="character" w:styleId="CommentReference">
    <w:name w:val="annotation reference"/>
    <w:basedOn w:val="DefaultParagraphFont"/>
    <w:uiPriority w:val="99"/>
    <w:semiHidden/>
    <w:unhideWhenUsed/>
    <w:rsid w:val="00DB3005"/>
    <w:rPr>
      <w:rFonts w:cs="Times New Roman"/>
      <w:sz w:val="16"/>
    </w:rPr>
  </w:style>
  <w:style w:type="paragraph" w:styleId="CommentText">
    <w:name w:val="annotation text"/>
    <w:basedOn w:val="Normal"/>
    <w:link w:val="CommentTextChar"/>
    <w:uiPriority w:val="99"/>
    <w:semiHidden/>
    <w:unhideWhenUsed/>
    <w:rsid w:val="00DB3005"/>
    <w:rPr>
      <w:sz w:val="20"/>
      <w:szCs w:val="20"/>
    </w:rPr>
  </w:style>
  <w:style w:type="character" w:customStyle="1" w:styleId="CommentTextChar">
    <w:name w:val="Comment Text Char"/>
    <w:basedOn w:val="DefaultParagraphFont"/>
    <w:link w:val="CommentText"/>
    <w:uiPriority w:val="99"/>
    <w:semiHidden/>
    <w:locked/>
    <w:rsid w:val="00DB3005"/>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DB3005"/>
    <w:rPr>
      <w:b/>
      <w:bCs/>
    </w:rPr>
  </w:style>
  <w:style w:type="character" w:customStyle="1" w:styleId="CommentSubjectChar">
    <w:name w:val="Comment Subject Char"/>
    <w:basedOn w:val="CommentTextChar"/>
    <w:link w:val="CommentSubject"/>
    <w:uiPriority w:val="99"/>
    <w:semiHidden/>
    <w:locked/>
    <w:rsid w:val="00DB3005"/>
    <w:rPr>
      <w:rFonts w:ascii="Times New Roman" w:hAnsi="Times New Roman" w:cs="Times New Roman"/>
      <w:b/>
      <w:sz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EC359C"/>
    <w:pPr>
      <w:widowControl/>
      <w:autoSpaceDE/>
      <w:autoSpaceDN/>
      <w:adjustRightInd/>
    </w:pPr>
    <w:rPr>
      <w:rFonts w:ascii="Calibri" w:eastAsiaTheme="minorHAnsi" w:hAnsi="Calibri" w:cs="Calibri"/>
      <w:sz w:val="22"/>
      <w:szCs w:val="22"/>
    </w:rPr>
  </w:style>
  <w:style w:type="character" w:customStyle="1" w:styleId="normaltextrun1">
    <w:name w:val="normaltextrun1"/>
    <w:basedOn w:val="DefaultParagraphFont"/>
    <w:rsid w:val="00EC359C"/>
  </w:style>
  <w:style w:type="character" w:customStyle="1" w:styleId="eop">
    <w:name w:val="eop"/>
    <w:basedOn w:val="DefaultParagraphFont"/>
    <w:rsid w:val="00EC359C"/>
  </w:style>
  <w:style w:type="character" w:customStyle="1" w:styleId="markq2bqz5xog">
    <w:name w:val="markq2bqz5xog"/>
    <w:basedOn w:val="DefaultParagraphFont"/>
    <w:rsid w:val="00D34CE7"/>
  </w:style>
  <w:style w:type="character" w:customStyle="1" w:styleId="marklbph0pfyn">
    <w:name w:val="marklbph0pfyn"/>
    <w:basedOn w:val="DefaultParagraphFont"/>
    <w:rsid w:val="00D34CE7"/>
  </w:style>
  <w:style w:type="paragraph" w:styleId="NormalWeb">
    <w:name w:val="Normal (Web)"/>
    <w:basedOn w:val="Normal"/>
    <w:uiPriority w:val="99"/>
    <w:unhideWhenUsed/>
    <w:rsid w:val="00384CE3"/>
    <w:pPr>
      <w:widowControl/>
      <w:autoSpaceDE/>
      <w:autoSpaceDN/>
      <w:adjustRightInd/>
      <w:spacing w:before="100" w:beforeAutospacing="1" w:after="100" w:afterAutospacing="1"/>
    </w:pPr>
  </w:style>
  <w:style w:type="character" w:styleId="FollowedHyperlink">
    <w:name w:val="FollowedHyperlink"/>
    <w:basedOn w:val="DefaultParagraphFont"/>
    <w:uiPriority w:val="99"/>
    <w:semiHidden/>
    <w:unhideWhenUsed/>
    <w:rsid w:val="00125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0704">
      <w:bodyDiv w:val="1"/>
      <w:marLeft w:val="0"/>
      <w:marRight w:val="0"/>
      <w:marTop w:val="0"/>
      <w:marBottom w:val="0"/>
      <w:divBdr>
        <w:top w:val="none" w:sz="0" w:space="0" w:color="auto"/>
        <w:left w:val="none" w:sz="0" w:space="0" w:color="auto"/>
        <w:bottom w:val="none" w:sz="0" w:space="0" w:color="auto"/>
        <w:right w:val="none" w:sz="0" w:space="0" w:color="auto"/>
      </w:divBdr>
    </w:div>
    <w:div w:id="1104574138">
      <w:bodyDiv w:val="1"/>
      <w:marLeft w:val="0"/>
      <w:marRight w:val="0"/>
      <w:marTop w:val="0"/>
      <w:marBottom w:val="0"/>
      <w:divBdr>
        <w:top w:val="none" w:sz="0" w:space="0" w:color="auto"/>
        <w:left w:val="none" w:sz="0" w:space="0" w:color="auto"/>
        <w:bottom w:val="none" w:sz="0" w:space="0" w:color="auto"/>
        <w:right w:val="none" w:sz="0" w:space="0" w:color="auto"/>
      </w:divBdr>
    </w:div>
    <w:div w:id="1517306704">
      <w:bodyDiv w:val="1"/>
      <w:marLeft w:val="0"/>
      <w:marRight w:val="0"/>
      <w:marTop w:val="0"/>
      <w:marBottom w:val="0"/>
      <w:divBdr>
        <w:top w:val="none" w:sz="0" w:space="0" w:color="auto"/>
        <w:left w:val="none" w:sz="0" w:space="0" w:color="auto"/>
        <w:bottom w:val="none" w:sz="0" w:space="0" w:color="auto"/>
        <w:right w:val="none" w:sz="0" w:space="0" w:color="auto"/>
      </w:divBdr>
    </w:div>
    <w:div w:id="1648896201">
      <w:bodyDiv w:val="1"/>
      <w:marLeft w:val="0"/>
      <w:marRight w:val="0"/>
      <w:marTop w:val="0"/>
      <w:marBottom w:val="0"/>
      <w:divBdr>
        <w:top w:val="none" w:sz="0" w:space="0" w:color="auto"/>
        <w:left w:val="none" w:sz="0" w:space="0" w:color="auto"/>
        <w:bottom w:val="none" w:sz="0" w:space="0" w:color="auto"/>
        <w:right w:val="none" w:sz="0" w:space="0" w:color="auto"/>
      </w:divBdr>
    </w:div>
    <w:div w:id="1980724751">
      <w:bodyDiv w:val="1"/>
      <w:marLeft w:val="0"/>
      <w:marRight w:val="0"/>
      <w:marTop w:val="0"/>
      <w:marBottom w:val="0"/>
      <w:divBdr>
        <w:top w:val="none" w:sz="0" w:space="0" w:color="auto"/>
        <w:left w:val="none" w:sz="0" w:space="0" w:color="auto"/>
        <w:bottom w:val="none" w:sz="0" w:space="0" w:color="auto"/>
        <w:right w:val="none" w:sz="0" w:space="0" w:color="auto"/>
      </w:divBdr>
    </w:div>
    <w:div w:id="2027637156">
      <w:marLeft w:val="0"/>
      <w:marRight w:val="0"/>
      <w:marTop w:val="0"/>
      <w:marBottom w:val="0"/>
      <w:divBdr>
        <w:top w:val="none" w:sz="0" w:space="0" w:color="auto"/>
        <w:left w:val="none" w:sz="0" w:space="0" w:color="auto"/>
        <w:bottom w:val="none" w:sz="0" w:space="0" w:color="auto"/>
        <w:right w:val="none" w:sz="0" w:space="0" w:color="auto"/>
      </w:divBdr>
    </w:div>
    <w:div w:id="210830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an.denison@nhs.sco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am.hill@nhs.scot" TargetMode="External"/><Relationship Id="rId17" Type="http://schemas.openxmlformats.org/officeDocument/2006/relationships/hyperlink" Target="mailto:Adam.Hill@nhs.scot" TargetMode="External"/><Relationship Id="rId2" Type="http://schemas.openxmlformats.org/officeDocument/2006/relationships/customXml" Target="../customXml/item2.xml"/><Relationship Id="rId16" Type="http://schemas.openxmlformats.org/officeDocument/2006/relationships/hyperlink" Target="mailto:Alan.denison@nhs.sc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dam.hill@nhs.sco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an.denison@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4" ma:contentTypeDescription="Create a new document." ma:contentTypeScope="" ma:versionID="ae23e77882c239af35765ae3e780b37c">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24bc89d6b884e9938cbbccfe90e5c550"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3fd715-a58f-48a4-9877-1aba32c398eb">
      <UserInfo>
        <DisplayName>Karen Shearer</DisplayName>
        <AccountId>108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89AF4-148B-42B9-8869-BE34C314A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EB9B0-2639-4055-B57A-B2DA08AA73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fd715-a58f-48a4-9877-1aba32c398eb"/>
    <ds:schemaRef ds:uri="92d2ad8e-ff2c-439a-aaaf-4c96f8dafb1f"/>
    <ds:schemaRef ds:uri="http://www.w3.org/XML/1998/namespace"/>
    <ds:schemaRef ds:uri="http://purl.org/dc/dcmitype/"/>
  </ds:schemaRefs>
</ds:datastoreItem>
</file>

<file path=customXml/itemProps3.xml><?xml version="1.0" encoding="utf-8"?>
<ds:datastoreItem xmlns:ds="http://schemas.openxmlformats.org/officeDocument/2006/customXml" ds:itemID="{0C912FB1-1C5F-4FB0-8551-2F92CE8C48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3293</Words>
  <Characters>17907</Characters>
  <Application>Microsoft Office Word</Application>
  <DocSecurity>0</DocSecurity>
  <Lines>149</Lines>
  <Paragraphs>42</Paragraphs>
  <ScaleCrop>false</ScaleCrop>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subject/>
  <dc:creator>remote2</dc:creator>
  <cp:keywords/>
  <dc:description/>
  <cp:lastModifiedBy>Laura Armstrong</cp:lastModifiedBy>
  <cp:revision>10</cp:revision>
  <cp:lastPrinted>2019-08-19T07:13:00Z</cp:lastPrinted>
  <dcterms:created xsi:type="dcterms:W3CDTF">2023-11-10T09:40:00Z</dcterms:created>
  <dcterms:modified xsi:type="dcterms:W3CDTF">2023-11-10T15:43:00Z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ies>
</file>